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13D" w:rsidRPr="000D713D" w:rsidRDefault="000D713D" w:rsidP="00370A55">
      <w:pPr>
        <w:jc w:val="center"/>
        <w:rPr>
          <w:b/>
          <w:sz w:val="32"/>
          <w:szCs w:val="32"/>
        </w:rPr>
      </w:pPr>
      <w:r w:rsidRPr="000D713D">
        <w:rPr>
          <w:b/>
          <w:sz w:val="32"/>
          <w:szCs w:val="32"/>
        </w:rPr>
        <w:t xml:space="preserve">                                                                                                       ПРОЕКТ</w:t>
      </w:r>
    </w:p>
    <w:p w:rsidR="000D713D" w:rsidRDefault="000D713D" w:rsidP="00370A55">
      <w:pPr>
        <w:jc w:val="center"/>
        <w:rPr>
          <w:b/>
          <w:sz w:val="28"/>
          <w:szCs w:val="28"/>
        </w:rPr>
      </w:pPr>
    </w:p>
    <w:p w:rsidR="00370A55" w:rsidRPr="002D5944" w:rsidRDefault="00370A55" w:rsidP="00370A55">
      <w:pPr>
        <w:jc w:val="center"/>
        <w:rPr>
          <w:b/>
          <w:sz w:val="28"/>
          <w:szCs w:val="28"/>
        </w:rPr>
      </w:pPr>
      <w:r w:rsidRPr="002D5944">
        <w:rPr>
          <w:b/>
          <w:sz w:val="28"/>
          <w:szCs w:val="28"/>
        </w:rPr>
        <w:t>Российская Федерация</w:t>
      </w:r>
    </w:p>
    <w:p w:rsidR="00370A55" w:rsidRPr="002D5944" w:rsidRDefault="00370A55" w:rsidP="00370A55">
      <w:pPr>
        <w:jc w:val="center"/>
        <w:rPr>
          <w:b/>
          <w:sz w:val="28"/>
          <w:szCs w:val="28"/>
        </w:rPr>
      </w:pPr>
      <w:r w:rsidRPr="002D5944">
        <w:rPr>
          <w:b/>
          <w:sz w:val="28"/>
          <w:szCs w:val="28"/>
        </w:rPr>
        <w:t>Брянская область</w:t>
      </w:r>
    </w:p>
    <w:p w:rsidR="00370A55" w:rsidRPr="002D5944" w:rsidRDefault="00370A55" w:rsidP="00370A55">
      <w:pPr>
        <w:jc w:val="center"/>
        <w:rPr>
          <w:b/>
          <w:sz w:val="28"/>
          <w:szCs w:val="28"/>
        </w:rPr>
      </w:pPr>
      <w:r w:rsidRPr="002D5944">
        <w:rPr>
          <w:b/>
          <w:sz w:val="28"/>
          <w:szCs w:val="28"/>
        </w:rPr>
        <w:t>ДУБРОВСКИЙ ПОСЕЛКОВЫЙ СОВЕТ НАРОДНЫХ ДЕПУТАТОВ</w:t>
      </w:r>
    </w:p>
    <w:p w:rsidR="00370A55" w:rsidRDefault="00370A55" w:rsidP="00370A55">
      <w:pPr>
        <w:jc w:val="center"/>
        <w:rPr>
          <w:sz w:val="28"/>
          <w:szCs w:val="28"/>
        </w:rPr>
      </w:pPr>
    </w:p>
    <w:p w:rsidR="00370A55" w:rsidRDefault="00370A55" w:rsidP="00370A55">
      <w:pPr>
        <w:jc w:val="center"/>
        <w:rPr>
          <w:b/>
          <w:sz w:val="28"/>
          <w:szCs w:val="28"/>
        </w:rPr>
      </w:pPr>
      <w:r>
        <w:rPr>
          <w:b/>
          <w:sz w:val="28"/>
          <w:szCs w:val="28"/>
        </w:rPr>
        <w:t>РЕШЕНИЕ</w:t>
      </w:r>
    </w:p>
    <w:p w:rsidR="00370A55" w:rsidRDefault="00370A55" w:rsidP="00370A55">
      <w:pPr>
        <w:jc w:val="center"/>
        <w:rPr>
          <w:sz w:val="28"/>
          <w:szCs w:val="28"/>
        </w:rPr>
      </w:pPr>
    </w:p>
    <w:p w:rsidR="00370A55" w:rsidRPr="00CC4329" w:rsidRDefault="00F40109" w:rsidP="00370A55">
      <w:pPr>
        <w:jc w:val="both"/>
        <w:rPr>
          <w:sz w:val="28"/>
          <w:szCs w:val="28"/>
        </w:rPr>
      </w:pPr>
      <w:r>
        <w:rPr>
          <w:sz w:val="28"/>
          <w:szCs w:val="28"/>
        </w:rPr>
        <w:t xml:space="preserve">От                              </w:t>
      </w:r>
      <w:r w:rsidR="003E1583">
        <w:rPr>
          <w:sz w:val="28"/>
          <w:szCs w:val="28"/>
        </w:rPr>
        <w:t xml:space="preserve"> г</w:t>
      </w:r>
      <w:r w:rsidR="00370A55" w:rsidRPr="00CC4329">
        <w:rPr>
          <w:sz w:val="28"/>
          <w:szCs w:val="28"/>
        </w:rPr>
        <w:t xml:space="preserve"> </w:t>
      </w:r>
      <w:r>
        <w:rPr>
          <w:sz w:val="28"/>
          <w:szCs w:val="28"/>
        </w:rPr>
        <w:t xml:space="preserve">                                                                                                  </w:t>
      </w:r>
      <w:r w:rsidR="00370A55" w:rsidRPr="00CC4329">
        <w:rPr>
          <w:sz w:val="28"/>
          <w:szCs w:val="28"/>
        </w:rPr>
        <w:t>№</w:t>
      </w:r>
      <w:r w:rsidR="003E1583">
        <w:rPr>
          <w:sz w:val="28"/>
          <w:szCs w:val="28"/>
        </w:rPr>
        <w:t>_____</w:t>
      </w:r>
    </w:p>
    <w:p w:rsidR="00370A55" w:rsidRDefault="005F595C" w:rsidP="00370A55">
      <w:pPr>
        <w:rPr>
          <w:sz w:val="28"/>
          <w:szCs w:val="28"/>
        </w:rPr>
      </w:pPr>
      <w:r>
        <w:rPr>
          <w:sz w:val="28"/>
          <w:szCs w:val="28"/>
        </w:rPr>
        <w:t>р</w:t>
      </w:r>
      <w:r w:rsidR="00370A55" w:rsidRPr="00CC4329">
        <w:rPr>
          <w:sz w:val="28"/>
          <w:szCs w:val="28"/>
        </w:rPr>
        <w:t>п. Дубровка</w:t>
      </w:r>
    </w:p>
    <w:p w:rsidR="00BD3B10" w:rsidRDefault="00BD3B10" w:rsidP="00370A55">
      <w:pPr>
        <w:ind w:left="-540"/>
        <w:jc w:val="center"/>
        <w:rPr>
          <w:sz w:val="28"/>
          <w:szCs w:val="28"/>
        </w:rPr>
      </w:pPr>
    </w:p>
    <w:p w:rsidR="00BF137C" w:rsidRPr="00AA6786" w:rsidRDefault="00BD3B10" w:rsidP="00BD3B10">
      <w:pPr>
        <w:tabs>
          <w:tab w:val="left" w:pos="4536"/>
        </w:tabs>
        <w:ind w:right="4819"/>
        <w:jc w:val="both"/>
        <w:rPr>
          <w:sz w:val="28"/>
          <w:szCs w:val="28"/>
        </w:rPr>
      </w:pPr>
      <w:r w:rsidRPr="009062B1">
        <w:rPr>
          <w:sz w:val="28"/>
          <w:szCs w:val="28"/>
        </w:rPr>
        <w:t>О</w:t>
      </w:r>
      <w:r>
        <w:rPr>
          <w:sz w:val="28"/>
          <w:szCs w:val="28"/>
        </w:rPr>
        <w:t>б утверждении Положения о муниципальном контроле</w:t>
      </w:r>
      <w:r w:rsidR="00EF4A48">
        <w:rPr>
          <w:sz w:val="28"/>
          <w:szCs w:val="28"/>
        </w:rPr>
        <w:t xml:space="preserve"> в сфере благоустройства</w:t>
      </w:r>
      <w:r>
        <w:rPr>
          <w:sz w:val="28"/>
          <w:szCs w:val="28"/>
        </w:rPr>
        <w:t xml:space="preserve"> на </w:t>
      </w:r>
      <w:r w:rsidR="00EF4A48">
        <w:rPr>
          <w:sz w:val="28"/>
          <w:szCs w:val="28"/>
        </w:rPr>
        <w:t xml:space="preserve">территории </w:t>
      </w:r>
      <w:r w:rsidR="00910861" w:rsidRPr="00370A55">
        <w:rPr>
          <w:sz w:val="28"/>
          <w:szCs w:val="28"/>
        </w:rPr>
        <w:t>Дубровского городского поселения Дубровского муниципального района Брянской области</w:t>
      </w:r>
      <w:r w:rsidR="00AA6786">
        <w:rPr>
          <w:sz w:val="28"/>
          <w:szCs w:val="28"/>
        </w:rPr>
        <w:t xml:space="preserve"> </w:t>
      </w:r>
      <w:r w:rsidR="00BF137C">
        <w:rPr>
          <w:sz w:val="28"/>
          <w:szCs w:val="28"/>
        </w:rPr>
        <w:t>в новой редакции</w:t>
      </w:r>
      <w:r w:rsidR="00AA6786">
        <w:rPr>
          <w:sz w:val="28"/>
          <w:szCs w:val="28"/>
        </w:rPr>
        <w:t>.</w:t>
      </w:r>
    </w:p>
    <w:p w:rsidR="007704C1" w:rsidRPr="00910861" w:rsidRDefault="007704C1" w:rsidP="007704C1">
      <w:pPr>
        <w:jc w:val="both"/>
        <w:rPr>
          <w:sz w:val="28"/>
          <w:szCs w:val="28"/>
        </w:rPr>
      </w:pPr>
    </w:p>
    <w:p w:rsidR="00BD3B10" w:rsidRDefault="00910861" w:rsidP="007704C1">
      <w:pPr>
        <w:ind w:firstLine="709"/>
        <w:jc w:val="both"/>
        <w:rPr>
          <w:sz w:val="28"/>
          <w:szCs w:val="28"/>
        </w:rPr>
      </w:pPr>
      <w:r w:rsidRPr="00910861">
        <w:rPr>
          <w:sz w:val="28"/>
          <w:szCs w:val="28"/>
        </w:rPr>
        <w:t>В соответствии с</w:t>
      </w:r>
      <w:r w:rsidR="00EF4A48">
        <w:rPr>
          <w:sz w:val="28"/>
          <w:szCs w:val="28"/>
        </w:rPr>
        <w:t xml:space="preserve"> п. 19 ч. 1 ст. 14</w:t>
      </w:r>
      <w:r w:rsidRPr="00910861">
        <w:rPr>
          <w:sz w:val="28"/>
          <w:szCs w:val="28"/>
        </w:rPr>
        <w:t xml:space="preserve"> </w:t>
      </w:r>
      <w:r w:rsidR="00BD3B10" w:rsidRPr="00910861">
        <w:rPr>
          <w:sz w:val="28"/>
          <w:szCs w:val="28"/>
        </w:rPr>
        <w:t>Федерального закона от 06.10</w:t>
      </w:r>
      <w:bookmarkStart w:id="0" w:name="_GoBack"/>
      <w:bookmarkEnd w:id="0"/>
      <w:r w:rsidR="00BD3B10" w:rsidRPr="00910861">
        <w:rPr>
          <w:sz w:val="28"/>
          <w:szCs w:val="28"/>
        </w:rPr>
        <w:t xml:space="preserve">.2003 N 131-ФЗ "Об общих принципах организации местного самоуправления в Российской Федерации", </w:t>
      </w:r>
      <w:r w:rsidR="004A29B8" w:rsidRPr="00910861">
        <w:rPr>
          <w:sz w:val="28"/>
          <w:szCs w:val="28"/>
        </w:rPr>
        <w:t>Федеральным</w:t>
      </w:r>
      <w:r w:rsidR="00BD3B10" w:rsidRPr="00910861">
        <w:rPr>
          <w:sz w:val="28"/>
          <w:szCs w:val="28"/>
        </w:rPr>
        <w:t xml:space="preserve"> закон</w:t>
      </w:r>
      <w:r w:rsidR="004A29B8" w:rsidRPr="00910861">
        <w:rPr>
          <w:sz w:val="28"/>
          <w:szCs w:val="28"/>
        </w:rPr>
        <w:t>ом</w:t>
      </w:r>
      <w:r w:rsidR="00BD3B10" w:rsidRPr="00910861">
        <w:rPr>
          <w:sz w:val="28"/>
          <w:szCs w:val="28"/>
        </w:rPr>
        <w:t xml:space="preserve"> от 31.07.2020 N 248-ФЗ "О государственном контроле (надзоре) и муниципальном контроле в Российской Федерации",</w:t>
      </w:r>
    </w:p>
    <w:p w:rsidR="00BD3B10" w:rsidRDefault="00BD3B10" w:rsidP="007704C1">
      <w:pPr>
        <w:ind w:firstLine="709"/>
        <w:jc w:val="both"/>
        <w:rPr>
          <w:sz w:val="28"/>
          <w:szCs w:val="28"/>
        </w:rPr>
      </w:pPr>
    </w:p>
    <w:p w:rsidR="00370A55" w:rsidRPr="00CC4329" w:rsidRDefault="00370A55" w:rsidP="00370A55">
      <w:pPr>
        <w:pStyle w:val="ConsPlusNormal"/>
        <w:ind w:firstLine="0"/>
        <w:jc w:val="center"/>
        <w:rPr>
          <w:rFonts w:ascii="Times New Roman" w:hAnsi="Times New Roman" w:cs="Times New Roman"/>
          <w:sz w:val="28"/>
          <w:szCs w:val="28"/>
        </w:rPr>
      </w:pPr>
      <w:r w:rsidRPr="00CC4329">
        <w:rPr>
          <w:rFonts w:ascii="Times New Roman" w:hAnsi="Times New Roman" w:cs="Times New Roman"/>
          <w:sz w:val="28"/>
          <w:szCs w:val="28"/>
        </w:rPr>
        <w:t>ДУБРОВСКИЙ ПОСЕЛКОВЫЙ СОВЕТ НАРОДНЫХ ДЕПУТАТОВ</w:t>
      </w:r>
    </w:p>
    <w:p w:rsidR="00370A55" w:rsidRPr="00CC4329" w:rsidRDefault="00370A55" w:rsidP="00370A55">
      <w:pPr>
        <w:pStyle w:val="ConsPlusNormal"/>
        <w:ind w:left="-360" w:firstLine="0"/>
        <w:jc w:val="center"/>
        <w:rPr>
          <w:rFonts w:ascii="Times New Roman" w:hAnsi="Times New Roman" w:cs="Times New Roman"/>
          <w:sz w:val="28"/>
          <w:szCs w:val="28"/>
        </w:rPr>
      </w:pPr>
    </w:p>
    <w:p w:rsidR="00370A55" w:rsidRPr="00CC4329" w:rsidRDefault="00370A55" w:rsidP="00370A55">
      <w:pPr>
        <w:jc w:val="both"/>
        <w:rPr>
          <w:sz w:val="28"/>
          <w:szCs w:val="28"/>
        </w:rPr>
      </w:pPr>
      <w:r w:rsidRPr="00CC4329">
        <w:rPr>
          <w:sz w:val="28"/>
          <w:szCs w:val="28"/>
        </w:rPr>
        <w:t>РЕШИЛ:</w:t>
      </w:r>
    </w:p>
    <w:p w:rsidR="007704C1" w:rsidRDefault="007704C1" w:rsidP="007704C1">
      <w:pPr>
        <w:ind w:firstLine="709"/>
        <w:jc w:val="both"/>
        <w:rPr>
          <w:sz w:val="28"/>
          <w:szCs w:val="28"/>
        </w:rPr>
      </w:pPr>
    </w:p>
    <w:p w:rsidR="006C01D6" w:rsidRDefault="00BD3B10" w:rsidP="007704C1">
      <w:pPr>
        <w:ind w:firstLine="709"/>
        <w:jc w:val="both"/>
        <w:rPr>
          <w:sz w:val="28"/>
          <w:szCs w:val="28"/>
        </w:rPr>
      </w:pPr>
      <w:r w:rsidRPr="00E012EE">
        <w:rPr>
          <w:sz w:val="28"/>
          <w:szCs w:val="28"/>
        </w:rPr>
        <w:t xml:space="preserve">1. </w:t>
      </w:r>
      <w:r>
        <w:rPr>
          <w:sz w:val="28"/>
          <w:szCs w:val="28"/>
        </w:rPr>
        <w:t xml:space="preserve">Утвердить </w:t>
      </w:r>
      <w:r w:rsidR="007704C1">
        <w:rPr>
          <w:sz w:val="28"/>
          <w:szCs w:val="28"/>
        </w:rPr>
        <w:t xml:space="preserve">прилагаемое </w:t>
      </w:r>
      <w:r>
        <w:rPr>
          <w:sz w:val="28"/>
          <w:szCs w:val="28"/>
        </w:rPr>
        <w:t xml:space="preserve">Положение о муниципальном контроле </w:t>
      </w:r>
      <w:r w:rsidR="00EF4A48">
        <w:rPr>
          <w:sz w:val="28"/>
          <w:szCs w:val="28"/>
        </w:rPr>
        <w:t xml:space="preserve">в сфере благоустройства на территории </w:t>
      </w:r>
      <w:r w:rsidR="00910861" w:rsidRPr="00370A55">
        <w:rPr>
          <w:sz w:val="28"/>
          <w:szCs w:val="28"/>
        </w:rPr>
        <w:t>Дубровского городского поселения Дубровского муниципального района Брянской области</w:t>
      </w:r>
      <w:r w:rsidR="00BF137C">
        <w:rPr>
          <w:sz w:val="28"/>
          <w:szCs w:val="28"/>
        </w:rPr>
        <w:t xml:space="preserve"> в новой редакции</w:t>
      </w:r>
      <w:r w:rsidR="00910861" w:rsidRPr="00370A55">
        <w:rPr>
          <w:sz w:val="28"/>
          <w:szCs w:val="28"/>
        </w:rPr>
        <w:t>.</w:t>
      </w:r>
      <w:r w:rsidR="006C01D6">
        <w:rPr>
          <w:sz w:val="28"/>
          <w:szCs w:val="28"/>
        </w:rPr>
        <w:t xml:space="preserve"> </w:t>
      </w:r>
    </w:p>
    <w:p w:rsidR="00C54637" w:rsidRDefault="00BB1884" w:rsidP="00C54637">
      <w:pPr>
        <w:ind w:firstLine="709"/>
        <w:jc w:val="both"/>
        <w:rPr>
          <w:sz w:val="28"/>
          <w:szCs w:val="28"/>
        </w:rPr>
      </w:pPr>
      <w:r>
        <w:rPr>
          <w:sz w:val="28"/>
          <w:szCs w:val="28"/>
        </w:rPr>
        <w:t>2. Решение Совета народных депутатов Дубровского городского поселения Дубровского муниципальн</w:t>
      </w:r>
      <w:r w:rsidR="00F40109">
        <w:rPr>
          <w:sz w:val="28"/>
          <w:szCs w:val="28"/>
        </w:rPr>
        <w:t>ого района Брянской области №35 от 29.05.2025</w:t>
      </w:r>
      <w:r>
        <w:rPr>
          <w:sz w:val="28"/>
          <w:szCs w:val="28"/>
        </w:rPr>
        <w:t xml:space="preserve"> г «Об утверждении Положения о муниципальном контроле в сфере благоустройства на территории Дубровского городского поселения Дубровского муниципального района Брянской области» считать утратившим силу.</w:t>
      </w:r>
    </w:p>
    <w:p w:rsidR="006C01D6" w:rsidRDefault="006C01D6" w:rsidP="00BF137C">
      <w:pPr>
        <w:jc w:val="both"/>
        <w:rPr>
          <w:sz w:val="28"/>
          <w:szCs w:val="28"/>
        </w:rPr>
      </w:pPr>
      <w:r>
        <w:rPr>
          <w:sz w:val="28"/>
          <w:szCs w:val="28"/>
        </w:rPr>
        <w:t xml:space="preserve">          </w:t>
      </w:r>
      <w:r w:rsidRPr="006C01D6">
        <w:t xml:space="preserve"> </w:t>
      </w:r>
      <w:r>
        <w:rPr>
          <w:sz w:val="28"/>
          <w:szCs w:val="28"/>
        </w:rPr>
        <w:t xml:space="preserve">5. </w:t>
      </w:r>
      <w:r w:rsidRPr="006C01D6">
        <w:rPr>
          <w:sz w:val="28"/>
          <w:szCs w:val="28"/>
        </w:rPr>
        <w:t xml:space="preserve">Опубликовать настоящее решение в периодическом печатном средстве массовой информации «Вестник Дубровского района» и разместить на сайте Дубровский муниципального района Брянской области в сети Интернет (www.admdubrovka.ru). </w:t>
      </w:r>
    </w:p>
    <w:p w:rsidR="009F756A" w:rsidRPr="006C01D6" w:rsidRDefault="009F756A" w:rsidP="009F756A">
      <w:pPr>
        <w:ind w:firstLine="709"/>
        <w:jc w:val="both"/>
        <w:rPr>
          <w:sz w:val="28"/>
          <w:szCs w:val="28"/>
        </w:rPr>
      </w:pPr>
      <w:r>
        <w:rPr>
          <w:sz w:val="28"/>
          <w:szCs w:val="28"/>
        </w:rPr>
        <w:t>6. Настоящее решение вступает в силу с момента опубликования.</w:t>
      </w:r>
    </w:p>
    <w:p w:rsidR="00BD3B10" w:rsidRDefault="00BD3B10" w:rsidP="00BD3B10">
      <w:pPr>
        <w:jc w:val="both"/>
        <w:rPr>
          <w:sz w:val="28"/>
          <w:szCs w:val="28"/>
        </w:rPr>
      </w:pPr>
    </w:p>
    <w:p w:rsidR="00370A55" w:rsidRDefault="00370A55" w:rsidP="00370A55">
      <w:pPr>
        <w:pStyle w:val="ConsNonformat"/>
        <w:widowControl/>
        <w:ind w:right="-5"/>
        <w:jc w:val="both"/>
        <w:rPr>
          <w:rFonts w:ascii="Times New Roman" w:hAnsi="Times New Roman" w:cs="Times New Roman"/>
          <w:sz w:val="28"/>
          <w:szCs w:val="28"/>
        </w:rPr>
      </w:pPr>
      <w:r>
        <w:rPr>
          <w:rFonts w:ascii="Times New Roman" w:hAnsi="Times New Roman" w:cs="Times New Roman"/>
          <w:sz w:val="28"/>
          <w:szCs w:val="28"/>
        </w:rPr>
        <w:t>Глава Дубровского</w:t>
      </w:r>
    </w:p>
    <w:p w:rsidR="00BD3B10" w:rsidRDefault="00370A55" w:rsidP="00370A55">
      <w:pPr>
        <w:jc w:val="both"/>
        <w:rPr>
          <w:sz w:val="28"/>
          <w:szCs w:val="28"/>
        </w:rPr>
      </w:pPr>
      <w:r>
        <w:rPr>
          <w:sz w:val="28"/>
          <w:szCs w:val="28"/>
        </w:rPr>
        <w:t>городского поселения                                                                      П.В.Парлюк</w:t>
      </w:r>
    </w:p>
    <w:p w:rsidR="00EF4A48" w:rsidRDefault="00EF4A48" w:rsidP="00EF4A48">
      <w:pPr>
        <w:tabs>
          <w:tab w:val="num" w:pos="200"/>
        </w:tabs>
        <w:ind w:left="4536"/>
        <w:jc w:val="center"/>
        <w:outlineLvl w:val="0"/>
      </w:pPr>
    </w:p>
    <w:p w:rsidR="00BC5238" w:rsidRDefault="00EF4A48" w:rsidP="00EF4A48">
      <w:pPr>
        <w:tabs>
          <w:tab w:val="num" w:pos="200"/>
        </w:tabs>
        <w:ind w:left="4536"/>
        <w:jc w:val="center"/>
        <w:outlineLvl w:val="0"/>
      </w:pPr>
      <w:r>
        <w:t xml:space="preserve">   </w:t>
      </w:r>
    </w:p>
    <w:p w:rsidR="00BC5238" w:rsidRDefault="00BC5238" w:rsidP="00EF4A48">
      <w:pPr>
        <w:tabs>
          <w:tab w:val="num" w:pos="200"/>
        </w:tabs>
        <w:ind w:left="4536"/>
        <w:jc w:val="center"/>
        <w:outlineLvl w:val="0"/>
      </w:pPr>
    </w:p>
    <w:p w:rsidR="00BC5238" w:rsidRDefault="00BC5238" w:rsidP="00EF4A48">
      <w:pPr>
        <w:tabs>
          <w:tab w:val="num" w:pos="200"/>
        </w:tabs>
        <w:ind w:left="4536"/>
        <w:jc w:val="center"/>
        <w:outlineLvl w:val="0"/>
      </w:pPr>
    </w:p>
    <w:p w:rsidR="006326BA" w:rsidRDefault="006326BA" w:rsidP="00EF4A48">
      <w:pPr>
        <w:tabs>
          <w:tab w:val="num" w:pos="200"/>
        </w:tabs>
        <w:ind w:left="4536"/>
        <w:jc w:val="center"/>
        <w:outlineLvl w:val="0"/>
      </w:pPr>
    </w:p>
    <w:p w:rsidR="006F2DCD" w:rsidRDefault="00F3221A" w:rsidP="00F3221A">
      <w:pPr>
        <w:tabs>
          <w:tab w:val="num" w:pos="200"/>
        </w:tabs>
        <w:outlineLvl w:val="0"/>
      </w:pPr>
      <w:r>
        <w:t xml:space="preserve">                                                                                                                 </w:t>
      </w:r>
      <w:r w:rsidR="00EF4A48">
        <w:t xml:space="preserve"> </w:t>
      </w:r>
    </w:p>
    <w:p w:rsidR="00EF4A48" w:rsidRPr="00700821" w:rsidRDefault="006F2DCD" w:rsidP="00F3221A">
      <w:pPr>
        <w:tabs>
          <w:tab w:val="num" w:pos="200"/>
        </w:tabs>
        <w:outlineLvl w:val="0"/>
      </w:pPr>
      <w:r>
        <w:t xml:space="preserve">                                                                                                              </w:t>
      </w:r>
      <w:r w:rsidR="00EF4A48">
        <w:t>У</w:t>
      </w:r>
      <w:r w:rsidR="00EF4A48" w:rsidRPr="00700821">
        <w:t>ТВЕРЖДЕНО</w:t>
      </w:r>
    </w:p>
    <w:p w:rsidR="00EF4A48" w:rsidRDefault="00EF4A48" w:rsidP="00EF4A48">
      <w:pPr>
        <w:ind w:left="4536"/>
        <w:jc w:val="center"/>
        <w:rPr>
          <w:color w:val="000000"/>
        </w:rPr>
      </w:pPr>
      <w:r>
        <w:rPr>
          <w:color w:val="000000"/>
        </w:rPr>
        <w:t xml:space="preserve">            </w:t>
      </w:r>
      <w:r w:rsidRPr="00700821">
        <w:rPr>
          <w:color w:val="000000"/>
        </w:rPr>
        <w:t xml:space="preserve">решением </w:t>
      </w:r>
      <w:r>
        <w:rPr>
          <w:color w:val="000000"/>
        </w:rPr>
        <w:t xml:space="preserve">Дубровского поселкового Совета </w:t>
      </w:r>
    </w:p>
    <w:p w:rsidR="00EF4A48" w:rsidRPr="00EF4A48" w:rsidRDefault="004C2936" w:rsidP="00EF4A48">
      <w:pPr>
        <w:ind w:left="4536"/>
        <w:jc w:val="center"/>
        <w:rPr>
          <w:i/>
          <w:iCs/>
          <w:color w:val="000000"/>
        </w:rPr>
      </w:pPr>
      <w:r>
        <w:rPr>
          <w:color w:val="000000"/>
        </w:rPr>
        <w:t xml:space="preserve">  </w:t>
      </w:r>
      <w:r w:rsidR="00EF4A48">
        <w:rPr>
          <w:color w:val="000000"/>
        </w:rPr>
        <w:t xml:space="preserve">     народных депутатов</w:t>
      </w:r>
      <w:r w:rsidR="00EF4A48">
        <w:rPr>
          <w:i/>
          <w:iCs/>
          <w:color w:val="000000"/>
        </w:rPr>
        <w:t xml:space="preserve"> </w:t>
      </w:r>
      <w:r w:rsidR="00EF4A48" w:rsidRPr="00700821">
        <w:t xml:space="preserve">от </w:t>
      </w:r>
      <w:r w:rsidR="004C746E">
        <w:t>____________</w:t>
      </w:r>
      <w:r w:rsidR="00EF4A48" w:rsidRPr="00700821">
        <w:t xml:space="preserve"> №</w:t>
      </w:r>
      <w:r w:rsidR="004C746E">
        <w:t xml:space="preserve"> ____</w:t>
      </w:r>
    </w:p>
    <w:p w:rsidR="00EF4A48" w:rsidRPr="00700821" w:rsidRDefault="00EF4A48" w:rsidP="00EF4A48">
      <w:pPr>
        <w:ind w:firstLine="567"/>
        <w:jc w:val="right"/>
        <w:rPr>
          <w:color w:val="000000"/>
          <w:sz w:val="17"/>
          <w:szCs w:val="17"/>
        </w:rPr>
      </w:pPr>
    </w:p>
    <w:p w:rsidR="00EF4A48" w:rsidRPr="00EF4A48" w:rsidRDefault="00EF4A48" w:rsidP="00EF4A48">
      <w:pPr>
        <w:ind w:firstLine="567"/>
        <w:jc w:val="right"/>
        <w:rPr>
          <w:b/>
          <w:bCs/>
          <w:color w:val="000000"/>
          <w:sz w:val="17"/>
          <w:szCs w:val="17"/>
        </w:rPr>
      </w:pPr>
    </w:p>
    <w:p w:rsidR="00EF4A48" w:rsidRPr="00EF4A48" w:rsidRDefault="00EF4A48" w:rsidP="00EF4A48">
      <w:pPr>
        <w:jc w:val="center"/>
        <w:rPr>
          <w:b/>
          <w:bCs/>
          <w:color w:val="000000"/>
          <w:sz w:val="28"/>
          <w:szCs w:val="28"/>
        </w:rPr>
      </w:pPr>
      <w:r w:rsidRPr="00EF4A48">
        <w:rPr>
          <w:b/>
          <w:bCs/>
          <w:color w:val="000000"/>
          <w:sz w:val="28"/>
          <w:szCs w:val="28"/>
        </w:rPr>
        <w:t xml:space="preserve">Положение </w:t>
      </w:r>
    </w:p>
    <w:p w:rsidR="00EF4A48" w:rsidRPr="00EF4A48" w:rsidRDefault="00EF4A48" w:rsidP="00EF4A48">
      <w:pPr>
        <w:jc w:val="center"/>
        <w:rPr>
          <w:b/>
          <w:bCs/>
          <w:i/>
          <w:iCs/>
          <w:color w:val="000000"/>
        </w:rPr>
      </w:pPr>
      <w:r w:rsidRPr="00EF4A48">
        <w:rPr>
          <w:b/>
          <w:bCs/>
          <w:color w:val="000000"/>
          <w:sz w:val="28"/>
          <w:szCs w:val="28"/>
        </w:rPr>
        <w:t>о муниципальном контроле в сфере благоустройства на территории Дубровского городского поселения Дубровского муниципального района Брянской области</w:t>
      </w:r>
    </w:p>
    <w:p w:rsidR="00EF4A48" w:rsidRPr="00700821" w:rsidRDefault="00EF4A48" w:rsidP="00EF4A48">
      <w:pPr>
        <w:spacing w:line="360" w:lineRule="auto"/>
        <w:jc w:val="center"/>
      </w:pPr>
    </w:p>
    <w:p w:rsidR="00EF4A48" w:rsidRDefault="00EF4A48" w:rsidP="00EF4A48">
      <w:pPr>
        <w:pStyle w:val="ConsPlusNormal"/>
        <w:numPr>
          <w:ilvl w:val="0"/>
          <w:numId w:val="3"/>
        </w:numPr>
        <w:jc w:val="center"/>
        <w:rPr>
          <w:rFonts w:ascii="Times New Roman" w:hAnsi="Times New Roman" w:cs="Times New Roman"/>
          <w:b/>
          <w:bCs/>
          <w:color w:val="000000"/>
          <w:sz w:val="28"/>
          <w:szCs w:val="28"/>
        </w:rPr>
      </w:pPr>
      <w:r w:rsidRPr="00700821">
        <w:rPr>
          <w:rFonts w:ascii="Times New Roman" w:hAnsi="Times New Roman" w:cs="Times New Roman"/>
          <w:b/>
          <w:bCs/>
          <w:color w:val="000000"/>
          <w:sz w:val="28"/>
          <w:szCs w:val="28"/>
        </w:rPr>
        <w:t>Общие положения</w:t>
      </w:r>
    </w:p>
    <w:p w:rsidR="00EF4A48" w:rsidRPr="00BF137C" w:rsidRDefault="00EF4A48" w:rsidP="00BF137C"/>
    <w:p w:rsidR="005E4D5C" w:rsidRPr="005E4D5C" w:rsidRDefault="00F3221A" w:rsidP="008800A5">
      <w:pPr>
        <w:widowControl w:val="0"/>
        <w:tabs>
          <w:tab w:val="left" w:pos="1276"/>
          <w:tab w:val="left" w:pos="3138"/>
          <w:tab w:val="left" w:pos="4800"/>
          <w:tab w:val="left" w:pos="5238"/>
          <w:tab w:val="left" w:pos="7463"/>
          <w:tab w:val="left" w:pos="8854"/>
          <w:tab w:val="left" w:pos="9285"/>
        </w:tabs>
        <w:kinsoku w:val="0"/>
        <w:overflowPunct w:val="0"/>
        <w:autoSpaceDE w:val="0"/>
        <w:autoSpaceDN w:val="0"/>
        <w:adjustRightInd w:val="0"/>
        <w:spacing w:before="48" w:line="276" w:lineRule="auto"/>
        <w:ind w:right="-36"/>
        <w:jc w:val="both"/>
        <w:rPr>
          <w:color w:val="000000"/>
          <w:spacing w:val="-2"/>
          <w:sz w:val="28"/>
          <w:szCs w:val="28"/>
        </w:rPr>
      </w:pPr>
      <w:r>
        <w:rPr>
          <w:color w:val="000000"/>
          <w:sz w:val="28"/>
          <w:szCs w:val="28"/>
        </w:rPr>
        <w:t>1.1. Настоящее Положение о муниципальном контроле в сфере благоустройства на территории Дубровского городского поселения Дубровского муниципального района Брянской области</w:t>
      </w:r>
      <w:r w:rsidR="006F2DCD">
        <w:rPr>
          <w:color w:val="000000"/>
          <w:sz w:val="28"/>
          <w:szCs w:val="28"/>
        </w:rPr>
        <w:t xml:space="preserve"> </w:t>
      </w:r>
      <w:r w:rsidR="004C746E" w:rsidRPr="004C746E">
        <w:rPr>
          <w:color w:val="000000"/>
          <w:sz w:val="28"/>
          <w:szCs w:val="28"/>
        </w:rPr>
        <w:t>(далее</w:t>
      </w:r>
      <w:r w:rsidR="004C746E" w:rsidRPr="004C746E">
        <w:rPr>
          <w:color w:val="000000"/>
          <w:spacing w:val="59"/>
          <w:sz w:val="28"/>
          <w:szCs w:val="28"/>
        </w:rPr>
        <w:t xml:space="preserve"> </w:t>
      </w:r>
      <w:r w:rsidR="004C746E" w:rsidRPr="004C746E">
        <w:rPr>
          <w:color w:val="000000"/>
          <w:sz w:val="28"/>
          <w:szCs w:val="28"/>
        </w:rPr>
        <w:t>—</w:t>
      </w:r>
      <w:r w:rsidR="004C746E" w:rsidRPr="004C746E">
        <w:rPr>
          <w:color w:val="000000"/>
          <w:spacing w:val="60"/>
          <w:sz w:val="28"/>
          <w:szCs w:val="28"/>
        </w:rPr>
        <w:t xml:space="preserve"> </w:t>
      </w:r>
      <w:r w:rsidR="004C746E" w:rsidRPr="004C746E">
        <w:rPr>
          <w:color w:val="000000"/>
          <w:spacing w:val="-2"/>
          <w:sz w:val="28"/>
          <w:szCs w:val="28"/>
        </w:rPr>
        <w:t>настоящее</w:t>
      </w:r>
      <w:r w:rsidR="005E4D5C">
        <w:rPr>
          <w:color w:val="000000"/>
          <w:spacing w:val="-2"/>
          <w:sz w:val="28"/>
          <w:szCs w:val="28"/>
        </w:rPr>
        <w:t xml:space="preserve"> </w:t>
      </w:r>
      <w:r w:rsidR="004C746E" w:rsidRPr="004C746E">
        <w:rPr>
          <w:sz w:val="28"/>
          <w:szCs w:val="28"/>
        </w:rPr>
        <w:t>Положение) устанавливает порядок организации и осуществления муниципального контроля в сфере благоустройства</w:t>
      </w:r>
      <w:r w:rsidR="003F3B5D">
        <w:rPr>
          <w:sz w:val="28"/>
          <w:szCs w:val="28"/>
        </w:rPr>
        <w:t xml:space="preserve"> на т</w:t>
      </w:r>
      <w:r w:rsidR="003F3B5D">
        <w:rPr>
          <w:color w:val="000000"/>
          <w:sz w:val="28"/>
          <w:szCs w:val="28"/>
        </w:rPr>
        <w:t>ерритории Дубровского городского поселения Дуб</w:t>
      </w:r>
      <w:r w:rsidR="003E1583">
        <w:rPr>
          <w:color w:val="000000"/>
          <w:sz w:val="28"/>
          <w:szCs w:val="28"/>
        </w:rPr>
        <w:t>ровского муниципального района Б</w:t>
      </w:r>
      <w:r w:rsidR="003F3B5D">
        <w:rPr>
          <w:color w:val="000000"/>
          <w:sz w:val="28"/>
          <w:szCs w:val="28"/>
        </w:rPr>
        <w:t>рянской области(далее – контроль в сфере благоустройства)</w:t>
      </w:r>
      <w:r w:rsidR="004C746E" w:rsidRPr="004C746E">
        <w:rPr>
          <w:color w:val="000000"/>
          <w:sz w:val="28"/>
          <w:szCs w:val="28"/>
        </w:rPr>
        <w:t>.</w:t>
      </w:r>
    </w:p>
    <w:p w:rsidR="003F3B5D" w:rsidRDefault="005E4D5C" w:rsidP="008800A5">
      <w:pPr>
        <w:widowControl w:val="0"/>
        <w:tabs>
          <w:tab w:val="left" w:pos="10046"/>
        </w:tabs>
        <w:kinsoku w:val="0"/>
        <w:overflowPunct w:val="0"/>
        <w:autoSpaceDE w:val="0"/>
        <w:autoSpaceDN w:val="0"/>
        <w:adjustRightInd w:val="0"/>
        <w:spacing w:line="276" w:lineRule="auto"/>
        <w:ind w:right="-36"/>
        <w:jc w:val="both"/>
        <w:rPr>
          <w:sz w:val="28"/>
          <w:szCs w:val="28"/>
        </w:rPr>
      </w:pPr>
      <w:r>
        <w:rPr>
          <w:sz w:val="28"/>
          <w:szCs w:val="28"/>
        </w:rPr>
        <w:t xml:space="preserve">           </w:t>
      </w:r>
      <w:r w:rsidR="003F3B5D">
        <w:rPr>
          <w:sz w:val="28"/>
          <w:szCs w:val="28"/>
        </w:rPr>
        <w:t>1.2</w:t>
      </w:r>
      <w:r>
        <w:rPr>
          <w:sz w:val="28"/>
          <w:szCs w:val="28"/>
        </w:rPr>
        <w:t>.</w:t>
      </w:r>
      <w:r w:rsidR="003F3B5D">
        <w:rPr>
          <w:sz w:val="28"/>
          <w:szCs w:val="28"/>
        </w:rPr>
        <w:t xml:space="preserve"> Пре</w:t>
      </w:r>
      <w:r>
        <w:rPr>
          <w:sz w:val="28"/>
          <w:szCs w:val="28"/>
        </w:rPr>
        <w:t>дметом контроля в сфере благоустро</w:t>
      </w:r>
      <w:r w:rsidR="00AD1F78">
        <w:rPr>
          <w:sz w:val="28"/>
          <w:szCs w:val="28"/>
        </w:rPr>
        <w:t>йства является соблюдение правил</w:t>
      </w:r>
      <w:r>
        <w:rPr>
          <w:sz w:val="28"/>
          <w:szCs w:val="28"/>
        </w:rPr>
        <w:t xml:space="preserve"> благоустройства территории Дубровского городского поселения Дубровского муниципального района Брянской области, в том числе требований к соблюдению доступности для инвалидов объектов социальной, инженерной и транспортной инфраст</w:t>
      </w:r>
      <w:r w:rsidR="006031D8">
        <w:rPr>
          <w:sz w:val="28"/>
          <w:szCs w:val="28"/>
        </w:rPr>
        <w:t>р</w:t>
      </w:r>
      <w:r>
        <w:rPr>
          <w:sz w:val="28"/>
          <w:szCs w:val="28"/>
        </w:rPr>
        <w:t>уктур</w:t>
      </w:r>
      <w:r w:rsidR="006031D8">
        <w:rPr>
          <w:sz w:val="28"/>
          <w:szCs w:val="28"/>
        </w:rPr>
        <w:t xml:space="preserve"> и предоставляемых услуг (далее также- Правила благоустройства, обязательные требования).</w:t>
      </w:r>
    </w:p>
    <w:p w:rsidR="006031D8" w:rsidRDefault="006031D8" w:rsidP="008800A5">
      <w:pPr>
        <w:widowControl w:val="0"/>
        <w:tabs>
          <w:tab w:val="left" w:pos="10046"/>
        </w:tabs>
        <w:kinsoku w:val="0"/>
        <w:overflowPunct w:val="0"/>
        <w:autoSpaceDE w:val="0"/>
        <w:autoSpaceDN w:val="0"/>
        <w:adjustRightInd w:val="0"/>
        <w:spacing w:line="276" w:lineRule="auto"/>
        <w:ind w:right="-36"/>
        <w:jc w:val="both"/>
        <w:rPr>
          <w:sz w:val="28"/>
          <w:szCs w:val="28"/>
        </w:rPr>
      </w:pPr>
      <w:r>
        <w:rPr>
          <w:sz w:val="28"/>
          <w:szCs w:val="28"/>
        </w:rPr>
        <w:t xml:space="preserve">           1.3.</w:t>
      </w:r>
      <w:r w:rsidRPr="006031D8">
        <w:rPr>
          <w:sz w:val="28"/>
          <w:szCs w:val="28"/>
        </w:rPr>
        <w:t xml:space="preserve"> </w:t>
      </w:r>
      <w:r>
        <w:rPr>
          <w:sz w:val="28"/>
          <w:szCs w:val="28"/>
        </w:rPr>
        <w:t>В предмет контроля в сфере благоустройства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F3221A" w:rsidRDefault="006031D8" w:rsidP="008800A5">
      <w:pPr>
        <w:widowControl w:val="0"/>
        <w:tabs>
          <w:tab w:val="left" w:pos="10046"/>
        </w:tabs>
        <w:kinsoku w:val="0"/>
        <w:overflowPunct w:val="0"/>
        <w:autoSpaceDE w:val="0"/>
        <w:autoSpaceDN w:val="0"/>
        <w:adjustRightInd w:val="0"/>
        <w:spacing w:line="276" w:lineRule="auto"/>
        <w:ind w:right="-36"/>
        <w:jc w:val="both"/>
        <w:rPr>
          <w:color w:val="000000"/>
          <w:sz w:val="28"/>
          <w:szCs w:val="28"/>
        </w:rPr>
      </w:pPr>
      <w:r>
        <w:rPr>
          <w:sz w:val="28"/>
          <w:szCs w:val="28"/>
        </w:rPr>
        <w:t xml:space="preserve">          </w:t>
      </w:r>
      <w:r w:rsidR="003A7628">
        <w:rPr>
          <w:sz w:val="28"/>
          <w:szCs w:val="28"/>
        </w:rPr>
        <w:t xml:space="preserve"> </w:t>
      </w:r>
      <w:r>
        <w:rPr>
          <w:sz w:val="28"/>
          <w:szCs w:val="28"/>
        </w:rPr>
        <w:t>1.4. Контроль в сфере благоустройства осуществляется администрацией Дубровского района (далее- контрольный орган</w:t>
      </w:r>
      <w:r w:rsidR="00336C86">
        <w:rPr>
          <w:sz w:val="28"/>
          <w:szCs w:val="28"/>
        </w:rPr>
        <w:t>).</w:t>
      </w:r>
      <w:r w:rsidR="00336C86">
        <w:rPr>
          <w:color w:val="000000"/>
          <w:sz w:val="28"/>
          <w:szCs w:val="28"/>
        </w:rPr>
        <w:t xml:space="preserve">       </w:t>
      </w:r>
    </w:p>
    <w:p w:rsidR="00F3221A" w:rsidRPr="00F3221A" w:rsidRDefault="00336C86" w:rsidP="00F3221A">
      <w:pPr>
        <w:spacing w:line="276" w:lineRule="auto"/>
        <w:ind w:firstLine="709"/>
        <w:contextualSpacing/>
        <w:jc w:val="both"/>
        <w:rPr>
          <w:sz w:val="28"/>
          <w:szCs w:val="28"/>
        </w:rPr>
      </w:pPr>
      <w:r>
        <w:rPr>
          <w:color w:val="000000"/>
          <w:sz w:val="28"/>
          <w:szCs w:val="28"/>
        </w:rPr>
        <w:t xml:space="preserve">   </w:t>
      </w:r>
      <w:r w:rsidR="003A7628">
        <w:rPr>
          <w:color w:val="000000"/>
          <w:sz w:val="28"/>
          <w:szCs w:val="28"/>
        </w:rPr>
        <w:t xml:space="preserve"> </w:t>
      </w:r>
      <w:r>
        <w:rPr>
          <w:color w:val="000000"/>
          <w:sz w:val="28"/>
          <w:szCs w:val="28"/>
        </w:rPr>
        <w:t xml:space="preserve">1.5. Должностными лицами контрольного органа, уполномоченными осуществлять муниципальный контроль в сфере благоустройства, являются </w:t>
      </w:r>
      <w:r w:rsidR="00F3221A">
        <w:rPr>
          <w:color w:val="000000"/>
          <w:sz w:val="28"/>
          <w:szCs w:val="28"/>
        </w:rPr>
        <w:t xml:space="preserve">глава администрации, исполняющий обязанности главы администрации, заместитель главы администрации, </w:t>
      </w:r>
      <w:r w:rsidR="00F3221A">
        <w:rPr>
          <w:rFonts w:eastAsia="Calibri"/>
          <w:sz w:val="28"/>
          <w:szCs w:val="28"/>
        </w:rPr>
        <w:t xml:space="preserve">начальник отдела ЖКХ, строительства и архитектуры, ведущий инспектор отдела ЖКХ, строительства и архитектуры, </w:t>
      </w:r>
      <w:r w:rsidR="00F3221A">
        <w:rPr>
          <w:rFonts w:eastAsia="Calibri"/>
          <w:color w:val="000000"/>
          <w:sz w:val="28"/>
          <w:szCs w:val="28"/>
        </w:rPr>
        <w:t>ведущий специалист контрольно-ревизионного сектора администрации</w:t>
      </w:r>
      <w:r w:rsidR="00F3221A">
        <w:rPr>
          <w:rFonts w:eastAsia="Calibri"/>
          <w:color w:val="000000"/>
          <w:spacing w:val="-5"/>
          <w:sz w:val="28"/>
          <w:szCs w:val="28"/>
        </w:rPr>
        <w:t xml:space="preserve">, (далее также – должностные лица, </w:t>
      </w:r>
      <w:bookmarkStart w:id="1" w:name="_Hlk192243279"/>
      <w:r w:rsidR="00F3221A">
        <w:rPr>
          <w:rFonts w:eastAsia="Calibri"/>
          <w:color w:val="000000"/>
          <w:spacing w:val="-5"/>
          <w:sz w:val="28"/>
          <w:szCs w:val="28"/>
        </w:rPr>
        <w:t>уполномоченные на осуществление контрол</w:t>
      </w:r>
      <w:bookmarkEnd w:id="1"/>
      <w:r w:rsidR="00F3221A">
        <w:rPr>
          <w:rFonts w:eastAsia="Calibri"/>
          <w:color w:val="000000"/>
          <w:spacing w:val="-5"/>
          <w:sz w:val="28"/>
          <w:szCs w:val="28"/>
        </w:rPr>
        <w:t>я, инспектор).</w:t>
      </w:r>
    </w:p>
    <w:p w:rsidR="00F3221A" w:rsidRDefault="00F3221A" w:rsidP="00F3221A">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rsidR="00F3221A" w:rsidRDefault="00F3221A" w:rsidP="00F3221A">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1.7. К отношениям, связанным с осуществлением контроля в сфере благоустройства,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F3221A" w:rsidRDefault="00F3221A" w:rsidP="00F3221A">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Должностные лица, уполномоченные на осуществление контроля в сфере благоустройства,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rsidR="00F3221A" w:rsidRDefault="00F3221A" w:rsidP="00F3221A">
      <w:pPr>
        <w:pStyle w:val="ConsPlusNormal"/>
        <w:spacing w:line="276"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1.9. К</w:t>
      </w:r>
      <w:r>
        <w:rPr>
          <w:rFonts w:ascii="Times New Roman" w:eastAsia="Calibri" w:hAnsi="Times New Roman" w:cs="Times New Roman"/>
          <w:sz w:val="28"/>
          <w:szCs w:val="28"/>
        </w:rPr>
        <w:t>онтроль в сфере благоустройства осуществляется в отношении г</w:t>
      </w:r>
      <w:r>
        <w:rPr>
          <w:rFonts w:ascii="Times New Roman" w:hAnsi="Times New Roman" w:cs="Times New Roman"/>
          <w:sz w:val="28"/>
          <w:szCs w:val="28"/>
        </w:rPr>
        <w:t xml:space="preserve">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Pr>
          <w:rFonts w:ascii="Times New Roman" w:eastAsia="Calibri" w:hAnsi="Times New Roman" w:cs="Times New Roman"/>
          <w:sz w:val="28"/>
          <w:szCs w:val="28"/>
        </w:rPr>
        <w:t xml:space="preserve">(далее </w:t>
      </w:r>
      <w:r>
        <w:rPr>
          <w:rFonts w:eastAsia="Calibri"/>
          <w:color w:val="000000"/>
          <w:spacing w:val="-5"/>
          <w:sz w:val="28"/>
          <w:szCs w:val="28"/>
        </w:rPr>
        <w:t xml:space="preserve">– </w:t>
      </w:r>
      <w:r>
        <w:rPr>
          <w:rFonts w:ascii="Times New Roman" w:eastAsia="Calibri" w:hAnsi="Times New Roman" w:cs="Times New Roman"/>
          <w:sz w:val="28"/>
          <w:szCs w:val="28"/>
        </w:rPr>
        <w:t xml:space="preserve">контролируемые лица). </w:t>
      </w:r>
    </w:p>
    <w:p w:rsidR="00F3221A" w:rsidRDefault="00F3221A" w:rsidP="00F3221A">
      <w:pPr>
        <w:pStyle w:val="ConsPlusNormal"/>
        <w:spacing w:line="276" w:lineRule="auto"/>
        <w:ind w:firstLine="709"/>
        <w:jc w:val="both"/>
      </w:pPr>
      <w:r>
        <w:rPr>
          <w:rFonts w:ascii="Times New Roman" w:hAnsi="Times New Roman" w:cs="Times New Roman"/>
          <w:color w:val="000000"/>
          <w:sz w:val="28"/>
          <w:szCs w:val="28"/>
        </w:rPr>
        <w:t xml:space="preserve">1.10. </w:t>
      </w:r>
      <w:r>
        <w:rPr>
          <w:rFonts w:ascii="Times New Roman" w:hAnsi="Times New Roman" w:cs="Times New Roman"/>
          <w:color w:val="000000"/>
          <w:sz w:val="28"/>
          <w:szCs w:val="28"/>
          <w:lang w:eastAsia="ru-RU"/>
        </w:rPr>
        <w:t>Объектами контроля в сфере благоустройства являются:</w:t>
      </w:r>
    </w:p>
    <w:p w:rsidR="00F3221A" w:rsidRDefault="00F3221A" w:rsidP="00F3221A">
      <w:pPr>
        <w:pStyle w:val="ConsPlusNormal"/>
        <w:spacing w:line="276" w:lineRule="auto"/>
        <w:ind w:firstLine="709"/>
        <w:jc w:val="both"/>
        <w:rPr>
          <w:rFonts w:ascii="Times New Roman" w:hAnsi="Times New Roman"/>
        </w:rPr>
      </w:pPr>
      <w:r>
        <w:rPr>
          <w:rFonts w:ascii="Times New Roman" w:hAnsi="Times New Roman" w:cs="Times New Roman"/>
          <w:sz w:val="28"/>
          <w:szCs w:val="28"/>
        </w:rPr>
        <w:t>1) деятельность, действия (бездействие) контролируемых лиц, связанные с соблюдением Правил благоустройства</w:t>
      </w:r>
      <w:r>
        <w:rPr>
          <w:rFonts w:ascii="Times New Roman" w:hAnsi="Times New Roman" w:cs="Times New Roman"/>
          <w:color w:val="000000"/>
          <w:sz w:val="28"/>
          <w:szCs w:val="28"/>
        </w:rPr>
        <w:t>;</w:t>
      </w:r>
    </w:p>
    <w:p w:rsidR="00F3221A" w:rsidRDefault="00F3221A" w:rsidP="00F3221A">
      <w:pPr>
        <w:pStyle w:val="ConsPlusNormal"/>
        <w:spacing w:line="276" w:lineRule="auto"/>
        <w:ind w:firstLine="709"/>
        <w:jc w:val="both"/>
      </w:pPr>
      <w:r>
        <w:rPr>
          <w:rFonts w:ascii="Times New Roman" w:hAnsi="Times New Roman" w:cs="Times New Roman"/>
          <w:color w:val="000000"/>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в том числе элементы благоустройства, объекты благоустройства, ограждающие устройства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w:t>
      </w:r>
    </w:p>
    <w:p w:rsidR="00F3221A" w:rsidRDefault="00F3221A" w:rsidP="00F3221A">
      <w:pPr>
        <w:pStyle w:val="ConsPlusNormal"/>
        <w:spacing w:line="276" w:lineRule="auto"/>
        <w:ind w:firstLine="709"/>
        <w:jc w:val="both"/>
      </w:pPr>
      <w:r>
        <w:rPr>
          <w:rFonts w:ascii="Times New Roman" w:hAnsi="Times New Roman" w:cs="Times New Roman"/>
          <w:color w:val="000000"/>
          <w:sz w:val="28"/>
          <w:szCs w:val="28"/>
        </w:rPr>
        <w:t xml:space="preserve">1.11. </w:t>
      </w:r>
      <w:r>
        <w:rPr>
          <w:rFonts w:ascii="Times New Roman" w:hAnsi="Times New Roman" w:cs="Times New Roman"/>
          <w:sz w:val="28"/>
          <w:szCs w:val="28"/>
        </w:rPr>
        <w:t>Контрольный орган осуществляет учет объектов контроля.</w:t>
      </w:r>
    </w:p>
    <w:p w:rsidR="00F3221A" w:rsidRDefault="00F3221A" w:rsidP="00F3221A">
      <w:pPr>
        <w:pStyle w:val="ConsPlusNormal"/>
        <w:spacing w:line="276" w:lineRule="auto"/>
        <w:ind w:firstLine="709"/>
        <w:jc w:val="both"/>
      </w:pPr>
      <w:r>
        <w:rPr>
          <w:rFonts w:ascii="Times New Roman" w:hAnsi="Times New Roman" w:cs="Times New Roman"/>
          <w:sz w:val="28"/>
          <w:szCs w:val="28"/>
        </w:rPr>
        <w:t>1.12.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3221A" w:rsidRDefault="00F3221A" w:rsidP="00F3221A">
      <w:pPr>
        <w:pStyle w:val="ConsPlusNormal"/>
        <w:spacing w:line="276" w:lineRule="auto"/>
        <w:ind w:firstLine="709"/>
        <w:jc w:val="both"/>
      </w:pPr>
      <w:r>
        <w:rPr>
          <w:rFonts w:ascii="Times New Roman" w:hAnsi="Times New Roman" w:cs="Times New Roman"/>
          <w:sz w:val="28"/>
          <w:szCs w:val="28"/>
          <w:lang w:eastAsia="ru-RU"/>
        </w:rPr>
        <w:t>1.13.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3221A" w:rsidRDefault="00F3221A" w:rsidP="00F3221A">
      <w:pPr>
        <w:pStyle w:val="ConsPlusNormal"/>
        <w:spacing w:line="276" w:lineRule="auto"/>
        <w:ind w:firstLine="709"/>
        <w:jc w:val="both"/>
      </w:pPr>
      <w:r>
        <w:rPr>
          <w:rFonts w:ascii="Times New Roman" w:hAnsi="Times New Roman" w:cs="Times New Roman"/>
          <w:color w:val="000000"/>
          <w:sz w:val="28"/>
          <w:szCs w:val="28"/>
          <w:lang w:eastAsia="ru-RU"/>
        </w:rPr>
        <w:t xml:space="preserve">1.14. </w:t>
      </w:r>
      <w:r>
        <w:rPr>
          <w:rFonts w:ascii="Times New Roman" w:hAnsi="Times New Roman" w:cs="Times New Roman"/>
          <w:sz w:val="28"/>
          <w:szCs w:val="28"/>
          <w:lang w:eastAsia="ru-RU"/>
        </w:rPr>
        <w:t xml:space="preserve">При осуществлении </w:t>
      </w:r>
      <w:r>
        <w:rPr>
          <w:rFonts w:ascii="Times New Roman" w:eastAsia="Calibri" w:hAnsi="Times New Roman" w:cs="Times New Roman"/>
          <w:color w:val="000000"/>
          <w:spacing w:val="-5"/>
          <w:sz w:val="28"/>
          <w:szCs w:val="28"/>
          <w:lang w:eastAsia="ru-RU"/>
        </w:rPr>
        <w:t xml:space="preserve">контроля </w:t>
      </w:r>
      <w:r>
        <w:rPr>
          <w:rFonts w:ascii="Times New Roman" w:hAnsi="Times New Roman" w:cs="Times New Roman"/>
          <w:color w:val="000000"/>
          <w:sz w:val="28"/>
          <w:szCs w:val="28"/>
          <w:lang w:eastAsia="ru-RU"/>
        </w:rPr>
        <w:t>в сфере благоустройства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F3221A" w:rsidRDefault="00F3221A" w:rsidP="00F3221A">
      <w:pPr>
        <w:pStyle w:val="ConsPlusNormal"/>
        <w:spacing w:line="276" w:lineRule="auto"/>
        <w:ind w:firstLine="709"/>
        <w:jc w:val="both"/>
      </w:pPr>
      <w:r>
        <w:rPr>
          <w:rFonts w:ascii="Times New Roman" w:hAnsi="Times New Roman" w:cs="Times New Roman"/>
          <w:color w:val="000000"/>
          <w:sz w:val="28"/>
          <w:szCs w:val="28"/>
          <w:lang w:eastAsia="ru-RU"/>
        </w:rPr>
        <w:lastRenderedPageBreak/>
        <w:t xml:space="preserve">1.15.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8" w:anchor="64U0IK" w:history="1">
        <w:r>
          <w:rPr>
            <w:rStyle w:val="a5"/>
            <w:rFonts w:ascii="Times New Roman" w:hAnsi="Times New Roman" w:cs="Times New Roman"/>
            <w:color w:val="000000"/>
            <w:sz w:val="28"/>
            <w:szCs w:val="28"/>
            <w:u w:val="none"/>
            <w:lang w:eastAsia="ru-RU"/>
          </w:rPr>
          <w:t xml:space="preserve">Федеральным законом </w:t>
        </w:r>
      </w:hyperlink>
      <w:r>
        <w:rPr>
          <w:rFonts w:ascii="Times New Roman" w:hAnsi="Times New Roman" w:cs="Times New Roman"/>
          <w:color w:val="000000"/>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rsidR="00F3221A" w:rsidRDefault="00F3221A" w:rsidP="00F3221A">
      <w:pPr>
        <w:pStyle w:val="ConsPlusNormal"/>
        <w:spacing w:line="276" w:lineRule="auto"/>
        <w:ind w:firstLine="0"/>
        <w:jc w:val="center"/>
        <w:rPr>
          <w:rFonts w:ascii="Times New Roman" w:hAnsi="Times New Roman"/>
          <w:sz w:val="28"/>
          <w:szCs w:val="28"/>
        </w:rPr>
      </w:pPr>
    </w:p>
    <w:p w:rsidR="00C1650C" w:rsidRDefault="00C1650C" w:rsidP="008800A5">
      <w:pPr>
        <w:widowControl w:val="0"/>
        <w:tabs>
          <w:tab w:val="left" w:pos="1457"/>
        </w:tabs>
        <w:kinsoku w:val="0"/>
        <w:overflowPunct w:val="0"/>
        <w:autoSpaceDE w:val="0"/>
        <w:autoSpaceDN w:val="0"/>
        <w:adjustRightInd w:val="0"/>
        <w:spacing w:before="49" w:line="276" w:lineRule="auto"/>
        <w:ind w:right="183"/>
        <w:jc w:val="both"/>
        <w:rPr>
          <w:sz w:val="28"/>
          <w:szCs w:val="28"/>
        </w:rPr>
      </w:pPr>
    </w:p>
    <w:p w:rsidR="00612A2A" w:rsidRDefault="00612A2A" w:rsidP="00612A2A">
      <w:pPr>
        <w:pStyle w:val="ConsPlusTitle"/>
        <w:widowControl/>
        <w:spacing w:line="288" w:lineRule="auto"/>
        <w:jc w:val="center"/>
        <w:outlineLvl w:val="1"/>
        <w:rPr>
          <w:rFonts w:ascii="Times New Roman" w:hAnsi="Times New Roman" w:cs="Times New Roman"/>
          <w:sz w:val="28"/>
          <w:szCs w:val="28"/>
          <w:lang w:eastAsia="en-US"/>
        </w:rPr>
      </w:pPr>
      <w:r>
        <w:rPr>
          <w:rFonts w:ascii="Times New Roman" w:hAnsi="Times New Roman" w:cs="Times New Roman"/>
          <w:sz w:val="28"/>
          <w:szCs w:val="28"/>
          <w:lang w:eastAsia="en-US"/>
        </w:rPr>
        <w:t>2. Управление рисками причинения вреда (ущерба) охраняемым</w:t>
      </w:r>
    </w:p>
    <w:p w:rsidR="00612A2A" w:rsidRDefault="00612A2A" w:rsidP="00612A2A">
      <w:pPr>
        <w:pStyle w:val="ConsPlusTitle"/>
        <w:widowControl/>
        <w:spacing w:line="288" w:lineRule="auto"/>
        <w:jc w:val="center"/>
        <w:outlineLvl w:val="1"/>
        <w:rPr>
          <w:rFonts w:ascii="Times New Roman" w:hAnsi="Times New Roman" w:cs="Times New Roman"/>
          <w:sz w:val="28"/>
          <w:szCs w:val="28"/>
          <w:lang w:eastAsia="en-US"/>
        </w:rPr>
      </w:pPr>
      <w:r>
        <w:rPr>
          <w:rFonts w:ascii="Times New Roman" w:hAnsi="Times New Roman" w:cs="Times New Roman"/>
          <w:sz w:val="28"/>
          <w:szCs w:val="28"/>
        </w:rPr>
        <w:t xml:space="preserve">законом ценностям </w:t>
      </w:r>
    </w:p>
    <w:p w:rsidR="00B56480" w:rsidRDefault="00B56480" w:rsidP="008800A5">
      <w:pPr>
        <w:tabs>
          <w:tab w:val="left" w:pos="1457"/>
        </w:tabs>
        <w:kinsoku w:val="0"/>
        <w:overflowPunct w:val="0"/>
        <w:spacing w:before="49" w:line="276" w:lineRule="auto"/>
        <w:rPr>
          <w:b/>
          <w:sz w:val="28"/>
          <w:szCs w:val="28"/>
        </w:rPr>
      </w:pPr>
    </w:p>
    <w:p w:rsidR="00612A2A" w:rsidRDefault="00612A2A" w:rsidP="00612A2A">
      <w:pPr>
        <w:pStyle w:val="ConsPlusTitle"/>
        <w:widowControl/>
        <w:spacing w:line="276" w:lineRule="auto"/>
        <w:ind w:firstLine="680"/>
        <w:jc w:val="both"/>
        <w:outlineLvl w:val="1"/>
        <w:rPr>
          <w:rFonts w:ascii="Times New Roman" w:hAnsi="Times New Roman" w:cs="Times New Roman"/>
          <w:sz w:val="28"/>
          <w:szCs w:val="28"/>
          <w:lang w:eastAsia="en-US"/>
        </w:rPr>
      </w:pPr>
      <w:r>
        <w:rPr>
          <w:rFonts w:ascii="Times New Roman" w:hAnsi="Times New Roman" w:cs="Times New Roman"/>
          <w:b w:val="0"/>
          <w:sz w:val="28"/>
          <w:szCs w:val="28"/>
          <w:lang w:eastAsia="en-US"/>
        </w:rPr>
        <w:t>2.1. Контроль в сфере благоустройства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612A2A" w:rsidRDefault="00612A2A" w:rsidP="00612A2A">
      <w:pPr>
        <w:pStyle w:val="ConsPlusTitle"/>
        <w:widowControl/>
        <w:spacing w:line="276" w:lineRule="auto"/>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1 к настоящему Положению.</w:t>
      </w:r>
    </w:p>
    <w:p w:rsidR="00612A2A" w:rsidRDefault="00612A2A" w:rsidP="00612A2A">
      <w:pPr>
        <w:pStyle w:val="ConsPlusTitle"/>
        <w:widowControl/>
        <w:spacing w:line="276" w:lineRule="auto"/>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2.3. В рамках контроля в сфере благоустройства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rsidR="00B56480" w:rsidRDefault="00B56480" w:rsidP="008800A5">
      <w:pPr>
        <w:tabs>
          <w:tab w:val="left" w:pos="1348"/>
        </w:tabs>
        <w:kinsoku w:val="0"/>
        <w:overflowPunct w:val="0"/>
        <w:spacing w:line="276" w:lineRule="auto"/>
        <w:jc w:val="both"/>
        <w:rPr>
          <w:sz w:val="28"/>
          <w:szCs w:val="28"/>
        </w:rPr>
      </w:pPr>
      <w:r>
        <w:rPr>
          <w:sz w:val="28"/>
          <w:szCs w:val="28"/>
        </w:rPr>
        <w:t xml:space="preserve"> </w:t>
      </w:r>
    </w:p>
    <w:p w:rsidR="00B56480" w:rsidRDefault="00B56480" w:rsidP="008800A5">
      <w:pPr>
        <w:tabs>
          <w:tab w:val="left" w:pos="1348"/>
        </w:tabs>
        <w:kinsoku w:val="0"/>
        <w:overflowPunct w:val="0"/>
        <w:spacing w:line="276" w:lineRule="auto"/>
        <w:jc w:val="both"/>
        <w:rPr>
          <w:b/>
          <w:sz w:val="28"/>
          <w:szCs w:val="28"/>
        </w:rPr>
      </w:pPr>
      <w:r>
        <w:rPr>
          <w:sz w:val="28"/>
          <w:szCs w:val="28"/>
        </w:rPr>
        <w:t xml:space="preserve">                      </w:t>
      </w:r>
      <w:r>
        <w:rPr>
          <w:b/>
          <w:sz w:val="28"/>
          <w:szCs w:val="28"/>
        </w:rPr>
        <w:t>3. Профил</w:t>
      </w:r>
      <w:r w:rsidR="00BC5238">
        <w:rPr>
          <w:b/>
          <w:sz w:val="28"/>
          <w:szCs w:val="28"/>
        </w:rPr>
        <w:t>актика рисков причинения вреда (</w:t>
      </w:r>
      <w:r>
        <w:rPr>
          <w:b/>
          <w:sz w:val="28"/>
          <w:szCs w:val="28"/>
        </w:rPr>
        <w:t xml:space="preserve">ущерба) </w:t>
      </w:r>
    </w:p>
    <w:p w:rsidR="007B44A0" w:rsidRDefault="00B56480" w:rsidP="008800A5">
      <w:pPr>
        <w:tabs>
          <w:tab w:val="left" w:pos="1348"/>
        </w:tabs>
        <w:kinsoku w:val="0"/>
        <w:overflowPunct w:val="0"/>
        <w:spacing w:line="276" w:lineRule="auto"/>
        <w:jc w:val="both"/>
        <w:rPr>
          <w:b/>
          <w:sz w:val="28"/>
          <w:szCs w:val="28"/>
        </w:rPr>
      </w:pPr>
      <w:r>
        <w:rPr>
          <w:b/>
          <w:sz w:val="28"/>
          <w:szCs w:val="28"/>
        </w:rPr>
        <w:t xml:space="preserve">                                  Охраняемым законом ценностям</w:t>
      </w:r>
    </w:p>
    <w:p w:rsidR="00612A2A" w:rsidRDefault="003736B4" w:rsidP="008800A5">
      <w:pPr>
        <w:pStyle w:val="aff4"/>
        <w:tabs>
          <w:tab w:val="left" w:pos="1428"/>
        </w:tabs>
        <w:kinsoku w:val="0"/>
        <w:overflowPunct w:val="0"/>
        <w:spacing w:line="276" w:lineRule="auto"/>
        <w:ind w:left="0" w:firstLine="0"/>
        <w:rPr>
          <w:b/>
          <w:sz w:val="28"/>
          <w:szCs w:val="28"/>
        </w:rPr>
      </w:pPr>
      <w:r>
        <w:rPr>
          <w:b/>
          <w:sz w:val="28"/>
          <w:szCs w:val="28"/>
        </w:rPr>
        <w:t xml:space="preserve">      </w:t>
      </w:r>
    </w:p>
    <w:p w:rsidR="00612A2A" w:rsidRDefault="00612A2A" w:rsidP="00612A2A">
      <w:pPr>
        <w:spacing w:line="276" w:lineRule="auto"/>
        <w:ind w:firstLine="680"/>
        <w:jc w:val="both"/>
        <w:rPr>
          <w:sz w:val="28"/>
          <w:szCs w:val="28"/>
        </w:rPr>
      </w:pPr>
      <w:r>
        <w:rPr>
          <w:sz w:val="28"/>
          <w:szCs w:val="28"/>
        </w:rPr>
        <w:t>3.1. Контрольный орган ежегодно в соответствии с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612A2A" w:rsidRDefault="00612A2A" w:rsidP="00612A2A">
      <w:pPr>
        <w:spacing w:line="276" w:lineRule="auto"/>
        <w:ind w:firstLine="680"/>
        <w:jc w:val="both"/>
        <w:rPr>
          <w:sz w:val="28"/>
          <w:szCs w:val="28"/>
        </w:rPr>
      </w:pPr>
      <w:r>
        <w:rPr>
          <w:sz w:val="28"/>
          <w:szCs w:val="28"/>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612A2A" w:rsidRDefault="00612A2A" w:rsidP="00612A2A">
      <w:pPr>
        <w:spacing w:line="276" w:lineRule="auto"/>
        <w:ind w:firstLine="680"/>
        <w:jc w:val="both"/>
        <w:rPr>
          <w:sz w:val="28"/>
          <w:szCs w:val="28"/>
        </w:rPr>
      </w:pPr>
      <w:r>
        <w:rPr>
          <w:sz w:val="28"/>
          <w:szCs w:val="28"/>
        </w:rPr>
        <w:t>3.3. При осуществлении контроля в сфере благоустройства контрольный орган проводит следующие виды профилактических мероприятий:</w:t>
      </w:r>
    </w:p>
    <w:p w:rsidR="00612A2A" w:rsidRDefault="00612A2A" w:rsidP="00612A2A">
      <w:pPr>
        <w:spacing w:line="276" w:lineRule="auto"/>
        <w:ind w:firstLine="680"/>
        <w:jc w:val="both"/>
        <w:rPr>
          <w:sz w:val="28"/>
          <w:szCs w:val="28"/>
        </w:rPr>
      </w:pPr>
      <w:r>
        <w:rPr>
          <w:sz w:val="28"/>
          <w:szCs w:val="28"/>
        </w:rPr>
        <w:lastRenderedPageBreak/>
        <w:t>а) информирование;</w:t>
      </w:r>
    </w:p>
    <w:p w:rsidR="00612A2A" w:rsidRDefault="00612A2A" w:rsidP="00612A2A">
      <w:pPr>
        <w:spacing w:line="276" w:lineRule="auto"/>
        <w:ind w:firstLine="680"/>
        <w:jc w:val="both"/>
        <w:rPr>
          <w:sz w:val="28"/>
          <w:szCs w:val="28"/>
        </w:rPr>
      </w:pPr>
      <w:r>
        <w:rPr>
          <w:sz w:val="28"/>
          <w:szCs w:val="28"/>
        </w:rPr>
        <w:t>б) объявление предостережения;</w:t>
      </w:r>
    </w:p>
    <w:p w:rsidR="00612A2A" w:rsidRDefault="00612A2A" w:rsidP="00612A2A">
      <w:pPr>
        <w:spacing w:line="276" w:lineRule="auto"/>
        <w:ind w:firstLine="680"/>
        <w:jc w:val="both"/>
        <w:rPr>
          <w:sz w:val="28"/>
          <w:szCs w:val="28"/>
        </w:rPr>
      </w:pPr>
      <w:r>
        <w:rPr>
          <w:sz w:val="28"/>
          <w:szCs w:val="28"/>
        </w:rPr>
        <w:t>в) консультирование;</w:t>
      </w:r>
    </w:p>
    <w:p w:rsidR="00612A2A" w:rsidRDefault="00612A2A" w:rsidP="00612A2A">
      <w:pPr>
        <w:spacing w:line="276" w:lineRule="auto"/>
        <w:ind w:firstLine="680"/>
        <w:jc w:val="both"/>
        <w:rPr>
          <w:sz w:val="28"/>
          <w:szCs w:val="28"/>
        </w:rPr>
      </w:pPr>
      <w:r>
        <w:rPr>
          <w:sz w:val="28"/>
          <w:szCs w:val="28"/>
        </w:rPr>
        <w:t>г) профилактический визит.</w:t>
      </w:r>
    </w:p>
    <w:p w:rsidR="00612A2A" w:rsidRDefault="00612A2A" w:rsidP="00612A2A">
      <w:pPr>
        <w:spacing w:line="276" w:lineRule="auto"/>
        <w:ind w:firstLine="680"/>
        <w:jc w:val="both"/>
        <w:rPr>
          <w:sz w:val="28"/>
          <w:szCs w:val="28"/>
        </w:rPr>
      </w:pPr>
      <w:r>
        <w:rPr>
          <w:sz w:val="28"/>
          <w:szCs w:val="28"/>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612A2A" w:rsidRDefault="00612A2A" w:rsidP="00612A2A">
      <w:pPr>
        <w:spacing w:line="276" w:lineRule="auto"/>
        <w:ind w:firstLine="680"/>
        <w:jc w:val="both"/>
        <w:rPr>
          <w:sz w:val="28"/>
          <w:szCs w:val="28"/>
        </w:rPr>
      </w:pPr>
      <w:r>
        <w:rPr>
          <w:sz w:val="28"/>
          <w:szCs w:val="28"/>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612A2A" w:rsidRDefault="00612A2A" w:rsidP="00612A2A">
      <w:pPr>
        <w:spacing w:line="276" w:lineRule="auto"/>
        <w:ind w:firstLine="680"/>
        <w:jc w:val="both"/>
        <w:rPr>
          <w:sz w:val="28"/>
          <w:szCs w:val="28"/>
        </w:rPr>
      </w:pPr>
      <w:r>
        <w:rPr>
          <w:sz w:val="28"/>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612A2A" w:rsidRDefault="00612A2A" w:rsidP="00612A2A">
      <w:pPr>
        <w:spacing w:line="276" w:lineRule="auto"/>
        <w:ind w:firstLine="680"/>
        <w:jc w:val="both"/>
        <w:rPr>
          <w:sz w:val="28"/>
          <w:szCs w:val="28"/>
        </w:rPr>
      </w:pPr>
      <w:r>
        <w:rPr>
          <w:sz w:val="28"/>
          <w:szCs w:val="28"/>
        </w:rPr>
        <w:t>3.6. В соответствии со статьей 49 Федерального закона № 248-ФЗ контролируемое лицо</w:t>
      </w:r>
      <w:r>
        <w:t xml:space="preserve"> </w:t>
      </w:r>
      <w:r>
        <w:rPr>
          <w:sz w:val="28"/>
          <w:szCs w:val="28"/>
        </w:rPr>
        <w:t>в течение 10 дней со дня получения предостережения вправе подать в отношении этого предостережения возражение.</w:t>
      </w:r>
    </w:p>
    <w:p w:rsidR="00612A2A" w:rsidRDefault="00612A2A" w:rsidP="00612A2A">
      <w:pPr>
        <w:spacing w:line="276" w:lineRule="auto"/>
        <w:ind w:firstLine="680"/>
        <w:jc w:val="both"/>
        <w:rPr>
          <w:sz w:val="28"/>
          <w:szCs w:val="28"/>
        </w:rPr>
      </w:pPr>
      <w:r>
        <w:rPr>
          <w:sz w:val="28"/>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2" w:name="_Hlk186028102"/>
      <w:r>
        <w:rPr>
          <w:sz w:val="28"/>
          <w:szCs w:val="28"/>
        </w:rPr>
        <w:t xml:space="preserve">с использованием </w:t>
      </w:r>
      <w:bookmarkEnd w:id="2"/>
      <w:r>
        <w:rPr>
          <w:sz w:val="28"/>
          <w:szCs w:val="28"/>
        </w:rPr>
        <w:t xml:space="preserve">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p>
    <w:p w:rsidR="00612A2A" w:rsidRDefault="00612A2A" w:rsidP="00612A2A">
      <w:pPr>
        <w:spacing w:line="276" w:lineRule="auto"/>
        <w:ind w:firstLine="680"/>
        <w:jc w:val="both"/>
        <w:rPr>
          <w:sz w:val="28"/>
          <w:szCs w:val="28"/>
        </w:rPr>
      </w:pPr>
      <w:r>
        <w:rPr>
          <w:sz w:val="28"/>
          <w:szCs w:val="28"/>
        </w:rPr>
        <w:t>3.8. Возражение в отношении предостережения должно содержать:</w:t>
      </w:r>
    </w:p>
    <w:p w:rsidR="00612A2A" w:rsidRDefault="00612A2A" w:rsidP="00612A2A">
      <w:pPr>
        <w:spacing w:line="276" w:lineRule="auto"/>
        <w:ind w:firstLine="680"/>
        <w:jc w:val="both"/>
        <w:rPr>
          <w:sz w:val="28"/>
          <w:szCs w:val="28"/>
        </w:rPr>
      </w:pPr>
      <w:r>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612A2A" w:rsidRDefault="00612A2A" w:rsidP="00612A2A">
      <w:pPr>
        <w:spacing w:line="276" w:lineRule="auto"/>
        <w:ind w:firstLine="680"/>
        <w:jc w:val="both"/>
        <w:rPr>
          <w:sz w:val="28"/>
          <w:szCs w:val="28"/>
        </w:rPr>
      </w:pPr>
      <w:r>
        <w:rPr>
          <w:sz w:val="28"/>
          <w:szCs w:val="28"/>
        </w:rPr>
        <w:t>б) сведения о предостережении (дату и номер) и должностном лице, направившем такое предостережение;</w:t>
      </w:r>
    </w:p>
    <w:p w:rsidR="00612A2A" w:rsidRDefault="00612A2A" w:rsidP="00612A2A">
      <w:pPr>
        <w:spacing w:line="276" w:lineRule="auto"/>
        <w:ind w:firstLine="680"/>
        <w:jc w:val="both"/>
        <w:rPr>
          <w:i/>
          <w:sz w:val="28"/>
          <w:szCs w:val="28"/>
        </w:rPr>
      </w:pPr>
      <w:r>
        <w:rPr>
          <w:sz w:val="28"/>
          <w:szCs w:val="28"/>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rsidR="00612A2A" w:rsidRDefault="00612A2A" w:rsidP="00612A2A">
      <w:pPr>
        <w:spacing w:line="276" w:lineRule="auto"/>
        <w:ind w:firstLine="680"/>
        <w:jc w:val="both"/>
        <w:rPr>
          <w:sz w:val="28"/>
          <w:szCs w:val="28"/>
        </w:rPr>
      </w:pPr>
      <w:r>
        <w:rPr>
          <w:sz w:val="28"/>
          <w:szCs w:val="28"/>
        </w:rPr>
        <w:lastRenderedPageBreak/>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612A2A" w:rsidRDefault="00612A2A" w:rsidP="00612A2A">
      <w:pPr>
        <w:spacing w:line="276" w:lineRule="auto"/>
        <w:ind w:firstLine="680"/>
        <w:jc w:val="both"/>
        <w:rPr>
          <w:sz w:val="28"/>
          <w:szCs w:val="28"/>
        </w:rPr>
      </w:pPr>
      <w:r>
        <w:rPr>
          <w:sz w:val="28"/>
          <w:szCs w:val="28"/>
        </w:rPr>
        <w:t xml:space="preserve">3.10. Возражения в отношении предостережения рассматривается контрольным органом в течение 15 рабочих дней со дня его поступления в контрольный орган. </w:t>
      </w:r>
    </w:p>
    <w:p w:rsidR="00612A2A" w:rsidRDefault="00612A2A" w:rsidP="00612A2A">
      <w:pPr>
        <w:spacing w:line="276" w:lineRule="auto"/>
        <w:ind w:firstLine="680"/>
        <w:jc w:val="both"/>
        <w:rPr>
          <w:sz w:val="28"/>
          <w:szCs w:val="28"/>
        </w:rPr>
      </w:pPr>
      <w:r>
        <w:rPr>
          <w:sz w:val="28"/>
          <w:szCs w:val="28"/>
        </w:rPr>
        <w:t>3.11. По результатам рассмотрения контрольным органом возражения в отношении предостережения принимается одно из следующих решений:</w:t>
      </w:r>
    </w:p>
    <w:p w:rsidR="00612A2A" w:rsidRDefault="00612A2A" w:rsidP="00612A2A">
      <w:pPr>
        <w:spacing w:line="276" w:lineRule="auto"/>
        <w:ind w:firstLine="680"/>
        <w:jc w:val="both"/>
        <w:rPr>
          <w:sz w:val="28"/>
          <w:szCs w:val="28"/>
        </w:rPr>
      </w:pPr>
      <w:r>
        <w:rPr>
          <w:sz w:val="28"/>
          <w:szCs w:val="28"/>
        </w:rPr>
        <w:t>а) об оставлении предостережения без изменения;</w:t>
      </w:r>
    </w:p>
    <w:p w:rsidR="00612A2A" w:rsidRDefault="00612A2A" w:rsidP="00612A2A">
      <w:pPr>
        <w:spacing w:line="276" w:lineRule="auto"/>
        <w:ind w:firstLine="680"/>
        <w:jc w:val="both"/>
        <w:rPr>
          <w:sz w:val="28"/>
          <w:szCs w:val="28"/>
        </w:rPr>
      </w:pPr>
      <w:r>
        <w:rPr>
          <w:sz w:val="28"/>
          <w:szCs w:val="28"/>
        </w:rPr>
        <w:t>б) об отмене предостережения.</w:t>
      </w:r>
    </w:p>
    <w:p w:rsidR="00612A2A" w:rsidRDefault="00612A2A" w:rsidP="00612A2A">
      <w:pPr>
        <w:spacing w:line="276" w:lineRule="auto"/>
        <w:ind w:firstLine="680"/>
        <w:jc w:val="both"/>
        <w:rPr>
          <w:sz w:val="28"/>
          <w:szCs w:val="28"/>
        </w:rPr>
      </w:pPr>
      <w:r>
        <w:rPr>
          <w:sz w:val="28"/>
          <w:szCs w:val="28"/>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612A2A" w:rsidRDefault="00612A2A" w:rsidP="00612A2A">
      <w:pPr>
        <w:spacing w:line="276" w:lineRule="auto"/>
        <w:ind w:firstLine="680"/>
        <w:jc w:val="both"/>
        <w:rPr>
          <w:sz w:val="28"/>
          <w:szCs w:val="28"/>
        </w:rPr>
      </w:pPr>
      <w:r>
        <w:rPr>
          <w:sz w:val="28"/>
          <w:szCs w:val="28"/>
        </w:rPr>
        <w:t xml:space="preserve">3.13. Должностные лица, </w:t>
      </w:r>
      <w:r>
        <w:rPr>
          <w:rFonts w:eastAsia="Calibri"/>
          <w:spacing w:val="-5"/>
          <w:sz w:val="28"/>
          <w:szCs w:val="28"/>
        </w:rPr>
        <w:t>уполномоченные на осуществление контроля</w:t>
      </w:r>
      <w:r>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612A2A" w:rsidRDefault="00612A2A" w:rsidP="00612A2A">
      <w:pPr>
        <w:tabs>
          <w:tab w:val="left" w:pos="709"/>
        </w:tabs>
        <w:spacing w:line="276" w:lineRule="auto"/>
        <w:ind w:firstLine="680"/>
        <w:jc w:val="both"/>
        <w:rPr>
          <w:sz w:val="28"/>
          <w:szCs w:val="28"/>
        </w:rPr>
      </w:pPr>
      <w:r>
        <w:rPr>
          <w:sz w:val="28"/>
          <w:szCs w:val="28"/>
        </w:rPr>
        <w:t>3.14. Консультирование осуществляется по следующим вопросам:</w:t>
      </w:r>
    </w:p>
    <w:p w:rsidR="00612A2A" w:rsidRDefault="00612A2A" w:rsidP="00612A2A">
      <w:pPr>
        <w:spacing w:line="276" w:lineRule="auto"/>
        <w:ind w:firstLine="680"/>
        <w:jc w:val="both"/>
        <w:rPr>
          <w:sz w:val="28"/>
          <w:szCs w:val="28"/>
        </w:rPr>
      </w:pPr>
      <w:r>
        <w:rPr>
          <w:sz w:val="28"/>
          <w:szCs w:val="28"/>
        </w:rPr>
        <w:t>а) применение обязательных требований, соблюдение которых является предметом контроля в сфере благоустройства в соответствии с пунктом 1.2. настоящего Положения, содержание и последствия их несоблюдения;</w:t>
      </w:r>
    </w:p>
    <w:p w:rsidR="00612A2A" w:rsidRDefault="00612A2A" w:rsidP="00612A2A">
      <w:pPr>
        <w:spacing w:line="276" w:lineRule="auto"/>
        <w:ind w:firstLine="680"/>
        <w:jc w:val="both"/>
        <w:rPr>
          <w:sz w:val="28"/>
          <w:szCs w:val="28"/>
        </w:rPr>
      </w:pPr>
      <w:r>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t xml:space="preserve"> </w:t>
      </w:r>
      <w:r>
        <w:rPr>
          <w:sz w:val="28"/>
          <w:szCs w:val="28"/>
        </w:rPr>
        <w:t>соблюдение которых является предметом контроля в сфере благоустройства в соответствии с пунктом 1.2. настоящего Положения;</w:t>
      </w:r>
    </w:p>
    <w:p w:rsidR="00612A2A" w:rsidRDefault="00612A2A" w:rsidP="00612A2A">
      <w:pPr>
        <w:spacing w:line="276" w:lineRule="auto"/>
        <w:ind w:firstLine="680"/>
        <w:jc w:val="both"/>
        <w:rPr>
          <w:sz w:val="28"/>
          <w:szCs w:val="28"/>
        </w:rPr>
      </w:pPr>
      <w:r>
        <w:rPr>
          <w:sz w:val="28"/>
          <w:szCs w:val="28"/>
        </w:rPr>
        <w:t>в) осуществление муниципального контроля.</w:t>
      </w:r>
    </w:p>
    <w:p w:rsidR="00612A2A" w:rsidRDefault="00612A2A" w:rsidP="00612A2A">
      <w:pPr>
        <w:spacing w:line="276" w:lineRule="auto"/>
        <w:ind w:firstLine="680"/>
        <w:jc w:val="both"/>
        <w:rPr>
          <w:sz w:val="28"/>
          <w:szCs w:val="28"/>
        </w:rPr>
      </w:pPr>
      <w:r>
        <w:rPr>
          <w:sz w:val="28"/>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612A2A" w:rsidRDefault="00612A2A" w:rsidP="00612A2A">
      <w:pPr>
        <w:spacing w:line="276" w:lineRule="auto"/>
        <w:ind w:firstLine="680"/>
        <w:jc w:val="both"/>
        <w:rPr>
          <w:sz w:val="28"/>
          <w:szCs w:val="28"/>
        </w:rPr>
      </w:pPr>
      <w:r>
        <w:rPr>
          <w:sz w:val="28"/>
          <w:szCs w:val="28"/>
        </w:rPr>
        <w:lastRenderedPageBreak/>
        <w:t>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612A2A" w:rsidRDefault="00612A2A" w:rsidP="00612A2A">
      <w:pPr>
        <w:spacing w:line="276" w:lineRule="auto"/>
        <w:ind w:firstLine="680"/>
        <w:jc w:val="both"/>
        <w:rPr>
          <w:sz w:val="28"/>
          <w:szCs w:val="28"/>
        </w:rPr>
      </w:pPr>
      <w:r>
        <w:rPr>
          <w:sz w:val="28"/>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612A2A" w:rsidRDefault="00612A2A" w:rsidP="00612A2A">
      <w:pPr>
        <w:spacing w:line="276" w:lineRule="auto"/>
        <w:ind w:firstLine="680"/>
        <w:jc w:val="both"/>
        <w:rPr>
          <w:sz w:val="28"/>
          <w:szCs w:val="28"/>
        </w:rPr>
      </w:pPr>
      <w:r>
        <w:rPr>
          <w:sz w:val="28"/>
          <w:szCs w:val="28"/>
        </w:rPr>
        <w:t xml:space="preserve">3.18. Профилактический визит проводится в форме профилактической беседы должностным лицом, </w:t>
      </w:r>
      <w:r>
        <w:rPr>
          <w:rFonts w:eastAsia="Calibri"/>
          <w:spacing w:val="-5"/>
          <w:sz w:val="28"/>
          <w:szCs w:val="28"/>
        </w:rPr>
        <w:t>уполномоченным на осуществление контроля</w:t>
      </w:r>
      <w:r>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612A2A" w:rsidRDefault="00612A2A" w:rsidP="00612A2A">
      <w:pPr>
        <w:spacing w:line="276" w:lineRule="auto"/>
        <w:ind w:firstLine="680"/>
        <w:jc w:val="both"/>
        <w:rPr>
          <w:sz w:val="28"/>
          <w:szCs w:val="28"/>
        </w:rPr>
      </w:pPr>
      <w:r>
        <w:rPr>
          <w:sz w:val="28"/>
          <w:szCs w:val="28"/>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контроля в сфере благоустройства в соответствии с пунктом 1.2. настоящего Положения, а должностное лицо, </w:t>
      </w:r>
      <w:r>
        <w:rPr>
          <w:rFonts w:eastAsia="Calibri"/>
          <w:spacing w:val="-5"/>
          <w:sz w:val="28"/>
          <w:szCs w:val="28"/>
        </w:rPr>
        <w:t>уполномоченное на осуществление контроля</w:t>
      </w:r>
      <w:r>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612A2A" w:rsidRDefault="00612A2A" w:rsidP="00612A2A">
      <w:pPr>
        <w:spacing w:line="276" w:lineRule="auto"/>
        <w:ind w:firstLine="680"/>
        <w:jc w:val="both"/>
        <w:rPr>
          <w:sz w:val="28"/>
          <w:szCs w:val="28"/>
        </w:rPr>
      </w:pPr>
      <w:r>
        <w:rPr>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12A2A" w:rsidRDefault="00612A2A" w:rsidP="00612A2A">
      <w:pPr>
        <w:spacing w:line="276" w:lineRule="auto"/>
        <w:ind w:firstLine="680"/>
        <w:jc w:val="both"/>
        <w:rPr>
          <w:sz w:val="28"/>
          <w:szCs w:val="28"/>
        </w:rPr>
      </w:pPr>
      <w:r>
        <w:rPr>
          <w:sz w:val="28"/>
          <w:szCs w:val="28"/>
        </w:rPr>
        <w:t>3.21. Обязательный профилактический визит в рамках контроля в сфере благоустройства проводится в случаях, предусмотренных под</w:t>
      </w:r>
      <w:r w:rsidR="006F2DCD">
        <w:rPr>
          <w:sz w:val="28"/>
          <w:szCs w:val="28"/>
        </w:rPr>
        <w:t xml:space="preserve"> пунктами,</w:t>
      </w:r>
      <w:r>
        <w:rPr>
          <w:sz w:val="28"/>
          <w:szCs w:val="28"/>
        </w:rPr>
        <w:t xml:space="preserve"> а) и б) пункта 4 части 1 статьи 52.1 Федерального закона № 248-ФЗ.</w:t>
      </w:r>
    </w:p>
    <w:p w:rsidR="00612A2A" w:rsidRDefault="00612A2A" w:rsidP="00612A2A">
      <w:pPr>
        <w:spacing w:line="276" w:lineRule="auto"/>
        <w:ind w:firstLine="680"/>
        <w:jc w:val="both"/>
        <w:rPr>
          <w:sz w:val="28"/>
          <w:szCs w:val="28"/>
        </w:rPr>
      </w:pPr>
      <w:r>
        <w:rPr>
          <w:sz w:val="28"/>
          <w:szCs w:val="28"/>
        </w:rPr>
        <w:t xml:space="preserve">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612A2A" w:rsidRDefault="00612A2A" w:rsidP="00612A2A">
      <w:pPr>
        <w:pStyle w:val="ConsPlusNormal"/>
        <w:spacing w:line="276" w:lineRule="auto"/>
        <w:ind w:firstLine="709"/>
        <w:jc w:val="both"/>
        <w:rPr>
          <w:rFonts w:ascii="Times New Roman" w:hAnsi="Times New Roman" w:cs="Times New Roman"/>
          <w:color w:val="000000"/>
          <w:sz w:val="28"/>
          <w:szCs w:val="28"/>
        </w:rPr>
      </w:pPr>
    </w:p>
    <w:p w:rsidR="00612A2A" w:rsidRDefault="00612A2A" w:rsidP="00612A2A">
      <w:pPr>
        <w:pStyle w:val="ConsPlusNormal"/>
        <w:spacing w:line="276" w:lineRule="auto"/>
        <w:ind w:firstLine="0"/>
        <w:jc w:val="center"/>
        <w:rPr>
          <w:rFonts w:ascii="Times New Roman" w:hAnsi="Times New Roman" w:cs="Times New Roman"/>
          <w:b/>
          <w:bCs/>
          <w:sz w:val="28"/>
          <w:szCs w:val="28"/>
        </w:rPr>
      </w:pPr>
    </w:p>
    <w:p w:rsidR="00612A2A" w:rsidRDefault="00612A2A" w:rsidP="00612A2A">
      <w:pPr>
        <w:pStyle w:val="ConsPlusNormal"/>
        <w:spacing w:line="276" w:lineRule="auto"/>
        <w:ind w:firstLine="0"/>
        <w:jc w:val="center"/>
        <w:rPr>
          <w:sz w:val="28"/>
          <w:szCs w:val="28"/>
        </w:rPr>
      </w:pPr>
      <w:r>
        <w:rPr>
          <w:rFonts w:ascii="Times New Roman" w:hAnsi="Times New Roman" w:cs="Times New Roman"/>
          <w:b/>
          <w:bCs/>
          <w:sz w:val="28"/>
          <w:szCs w:val="28"/>
        </w:rPr>
        <w:t>4. Осуществление муниципального контроля, порядок организации</w:t>
      </w:r>
    </w:p>
    <w:p w:rsidR="00612A2A" w:rsidRDefault="00612A2A" w:rsidP="00612A2A">
      <w:pPr>
        <w:pStyle w:val="ConsPlusNormal"/>
        <w:spacing w:line="276" w:lineRule="auto"/>
        <w:ind w:firstLine="0"/>
        <w:jc w:val="center"/>
        <w:rPr>
          <w:sz w:val="28"/>
          <w:szCs w:val="28"/>
        </w:rPr>
      </w:pPr>
      <w:r>
        <w:rPr>
          <w:rFonts w:ascii="Times New Roman" w:hAnsi="Times New Roman" w:cs="Times New Roman"/>
          <w:b/>
          <w:bCs/>
          <w:sz w:val="28"/>
          <w:szCs w:val="28"/>
        </w:rPr>
        <w:t>контрольных мероприятий и контрольных действий</w:t>
      </w:r>
    </w:p>
    <w:p w:rsidR="00A94E80" w:rsidRPr="00A94E80" w:rsidRDefault="00A94E80" w:rsidP="008800A5">
      <w:pPr>
        <w:widowControl w:val="0"/>
        <w:tabs>
          <w:tab w:val="left" w:pos="1428"/>
        </w:tabs>
        <w:kinsoku w:val="0"/>
        <w:overflowPunct w:val="0"/>
        <w:autoSpaceDE w:val="0"/>
        <w:autoSpaceDN w:val="0"/>
        <w:adjustRightInd w:val="0"/>
        <w:spacing w:line="276" w:lineRule="auto"/>
        <w:ind w:right="183"/>
        <w:jc w:val="both"/>
        <w:rPr>
          <w:b/>
          <w:spacing w:val="-2"/>
          <w:sz w:val="28"/>
          <w:szCs w:val="28"/>
        </w:rPr>
      </w:pP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4.1. При осуществлении контроля в сфере благоустройства плановые контрольные мероприятия не проводятся.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4.2. В рамках осуществления контроля в сфере благоустройства проводятся следующие контрольные мероприятия с взаимодействием с контролируемым лицом: </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а) инспекционный визит;</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б) документарная проверка;</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в) выездная проверка.</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а) наблюдение за соблюдением обязательных требований (мониторинг безопасности);</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б) выездное обследование.</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3" w:name="_Hlk192241220"/>
      <w:r>
        <w:rPr>
          <w:rFonts w:ascii="Times New Roman" w:hAnsi="Times New Roman" w:cs="Times New Roman"/>
          <w:sz w:val="28"/>
          <w:szCs w:val="28"/>
        </w:rPr>
        <w:t>должностным лицом контрольного органа, указанным в пункте 1.6.</w:t>
      </w:r>
      <w:bookmarkEnd w:id="3"/>
      <w:r>
        <w:rPr>
          <w:rFonts w:ascii="Times New Roman" w:hAnsi="Times New Roman" w:cs="Times New Roman"/>
          <w:sz w:val="28"/>
          <w:szCs w:val="28"/>
        </w:rPr>
        <w:t xml:space="preserve"> настоящего Положения. (далее - решение о проведении контрольного мероприятия)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rsidR="00612A2A" w:rsidRDefault="00612A2A" w:rsidP="00612A2A">
      <w:pPr>
        <w:pStyle w:val="ConsPlusNormal"/>
        <w:spacing w:line="276" w:lineRule="auto"/>
        <w:ind w:firstLine="680"/>
        <w:jc w:val="both"/>
        <w:rPr>
          <w:rFonts w:ascii="Times New Roman" w:hAnsi="Times New Roman" w:cs="Times New Roman"/>
          <w:i/>
          <w:sz w:val="28"/>
          <w:szCs w:val="28"/>
        </w:rPr>
      </w:pPr>
      <w:r>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1.6. настоящего Положения, включая задания, содержащиеся в планах работы контрольного органа. </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Pr>
          <w:rFonts w:ascii="Times New Roman" w:hAnsi="Times New Roman" w:cs="Times New Roman"/>
          <w:color w:val="000000" w:themeColor="text1"/>
          <w:sz w:val="28"/>
          <w:szCs w:val="28"/>
        </w:rPr>
        <w:t>8,</w:t>
      </w:r>
      <w:r>
        <w:rPr>
          <w:rFonts w:ascii="Times New Roman" w:hAnsi="Times New Roman" w:cs="Times New Roman"/>
          <w:sz w:val="28"/>
          <w:szCs w:val="28"/>
        </w:rPr>
        <w:t xml:space="preserve"> 9 части 1 статьи 57 Федерального закона № 248-ФЗ. </w:t>
      </w:r>
    </w:p>
    <w:p w:rsidR="00612A2A" w:rsidRDefault="00612A2A" w:rsidP="00612A2A">
      <w:pPr>
        <w:spacing w:line="276" w:lineRule="auto"/>
        <w:ind w:firstLine="680"/>
        <w:jc w:val="both"/>
        <w:rPr>
          <w:sz w:val="28"/>
          <w:szCs w:val="28"/>
          <w:lang w:eastAsia="zh-CN"/>
        </w:rPr>
      </w:pPr>
      <w:r>
        <w:rPr>
          <w:sz w:val="28"/>
          <w:szCs w:val="28"/>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612A2A" w:rsidRDefault="00612A2A" w:rsidP="00612A2A">
      <w:pPr>
        <w:spacing w:line="276" w:lineRule="auto"/>
        <w:ind w:firstLine="680"/>
        <w:jc w:val="both"/>
        <w:rPr>
          <w:sz w:val="28"/>
          <w:szCs w:val="28"/>
          <w:lang w:eastAsia="zh-CN"/>
        </w:rPr>
      </w:pPr>
      <w:r>
        <w:rPr>
          <w:sz w:val="28"/>
          <w:szCs w:val="28"/>
          <w:lang w:eastAsia="zh-CN"/>
        </w:rPr>
        <w:lastRenderedPageBreak/>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612A2A" w:rsidRDefault="00612A2A" w:rsidP="00612A2A">
      <w:pPr>
        <w:spacing w:line="276" w:lineRule="auto"/>
        <w:ind w:firstLine="680"/>
        <w:jc w:val="both"/>
        <w:rPr>
          <w:sz w:val="28"/>
          <w:szCs w:val="28"/>
          <w:lang w:eastAsia="zh-CN"/>
        </w:rPr>
      </w:pPr>
      <w:r>
        <w:rPr>
          <w:sz w:val="28"/>
          <w:szCs w:val="28"/>
          <w:lang w:eastAsia="zh-CN"/>
        </w:rPr>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12A2A" w:rsidRDefault="00612A2A" w:rsidP="00612A2A">
      <w:pPr>
        <w:spacing w:line="276" w:lineRule="auto"/>
        <w:ind w:firstLine="680"/>
        <w:jc w:val="both"/>
        <w:rPr>
          <w:sz w:val="28"/>
          <w:szCs w:val="28"/>
        </w:rPr>
      </w:pPr>
      <w:r>
        <w:rPr>
          <w:sz w:val="28"/>
          <w:szCs w:val="28"/>
        </w:rPr>
        <w:t>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12A2A" w:rsidRDefault="00612A2A" w:rsidP="00612A2A">
      <w:pPr>
        <w:spacing w:line="276" w:lineRule="auto"/>
        <w:ind w:firstLine="680"/>
        <w:jc w:val="both"/>
        <w:rPr>
          <w:sz w:val="28"/>
          <w:szCs w:val="28"/>
        </w:rPr>
      </w:pPr>
      <w:r>
        <w:rPr>
          <w:sz w:val="28"/>
          <w:szCs w:val="28"/>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612A2A" w:rsidRDefault="00612A2A" w:rsidP="00612A2A">
      <w:pPr>
        <w:spacing w:line="276" w:lineRule="auto"/>
        <w:ind w:firstLine="680"/>
        <w:jc w:val="both"/>
        <w:rPr>
          <w:sz w:val="28"/>
          <w:szCs w:val="28"/>
        </w:rPr>
      </w:pPr>
      <w:r>
        <w:rPr>
          <w:sz w:val="28"/>
          <w:szCs w:val="28"/>
        </w:rPr>
        <w:t>временной нетрудоспособности контролируемого лица;</w:t>
      </w:r>
    </w:p>
    <w:p w:rsidR="00612A2A" w:rsidRDefault="00612A2A" w:rsidP="00612A2A">
      <w:pPr>
        <w:spacing w:line="276" w:lineRule="auto"/>
        <w:ind w:firstLine="680"/>
        <w:jc w:val="both"/>
        <w:rPr>
          <w:sz w:val="28"/>
          <w:szCs w:val="28"/>
        </w:rPr>
      </w:pPr>
      <w:r>
        <w:rPr>
          <w:sz w:val="28"/>
          <w:szCs w:val="28"/>
        </w:rPr>
        <w:t>нахождения контролируемого лица за пределами Брянской области (в служебной командировке, в связи с отпуском);</w:t>
      </w:r>
    </w:p>
    <w:p w:rsidR="00612A2A" w:rsidRDefault="00612A2A" w:rsidP="00612A2A">
      <w:pPr>
        <w:spacing w:line="276" w:lineRule="auto"/>
        <w:ind w:firstLine="680"/>
        <w:jc w:val="both"/>
        <w:rPr>
          <w:sz w:val="28"/>
          <w:szCs w:val="28"/>
        </w:rPr>
      </w:pPr>
      <w:r>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612A2A" w:rsidRDefault="00612A2A" w:rsidP="00612A2A">
      <w:pPr>
        <w:spacing w:line="276" w:lineRule="auto"/>
        <w:ind w:firstLine="680"/>
        <w:jc w:val="both"/>
        <w:rPr>
          <w:sz w:val="28"/>
          <w:szCs w:val="28"/>
        </w:rPr>
      </w:pPr>
      <w:r>
        <w:rPr>
          <w:sz w:val="28"/>
          <w:szCs w:val="28"/>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rsidR="00612A2A" w:rsidRDefault="00612A2A" w:rsidP="00612A2A">
      <w:pPr>
        <w:spacing w:line="276" w:lineRule="auto"/>
        <w:ind w:firstLine="680"/>
        <w:jc w:val="both"/>
        <w:rPr>
          <w:sz w:val="28"/>
          <w:szCs w:val="28"/>
        </w:rPr>
      </w:pPr>
      <w:r>
        <w:rPr>
          <w:sz w:val="28"/>
          <w:szCs w:val="28"/>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4.15.1. В ходе инспекционного визита могут совершаться следующие контрольные действия: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осмотр;</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опрос;</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4.15.2. Инспекционный визит проводится без предварительного уведомления контролируемого лица и собственника производственного объекта.</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4.16. Документарная проверка проводится в порядке, установленном статьей 72 Федерального закона № 248-ФЗ.</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4.16.2. В ходе документарной проверки могут совершаться следующие контрольные действия: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экспертиза.</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4.16.3.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w:t>
      </w:r>
      <w:r>
        <w:rPr>
          <w:rFonts w:ascii="Times New Roman" w:hAnsi="Times New Roman" w:cs="Times New Roman"/>
          <w:sz w:val="28"/>
          <w:szCs w:val="28"/>
        </w:rPr>
        <w:lastRenderedPageBreak/>
        <w:t>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4.17.1. В ходе выездной проверки могут совершаться следующие контрольные действия: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осмотр;</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досмотр;</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опрос;</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4.18.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w:t>
      </w:r>
      <w:r>
        <w:rPr>
          <w:rFonts w:ascii="Times New Roman" w:hAnsi="Times New Roman" w:cs="Times New Roman"/>
          <w:sz w:val="28"/>
          <w:szCs w:val="28"/>
        </w:rPr>
        <w:lastRenderedPageBreak/>
        <w:t>технических средств фиксации правонарушений, имеющих функции фото- и киносъемки, видеозаписи.</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4.19. Выездное обследование проводится в порядке, установленном статьей 75 Федерального закона № 248-ФЗ.</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4.19.1.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осмотр;</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 (с применением видеозаписи);</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испытание.</w:t>
      </w:r>
    </w:p>
    <w:p w:rsidR="00612A2A" w:rsidRDefault="00612A2A" w:rsidP="00612A2A">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4.20. Кроме случаев, установленных частью 2 статьи 87 Федерального закона № 248-ФЗ, по результатам проведения контрольного мероприятия без взаимодействия с контролируемым лицом акт контрольного мероприятия не составляется. </w:t>
      </w:r>
    </w:p>
    <w:p w:rsidR="00A94E80" w:rsidRDefault="00A94E80" w:rsidP="008800A5">
      <w:pPr>
        <w:widowControl w:val="0"/>
        <w:tabs>
          <w:tab w:val="left" w:pos="1428"/>
        </w:tabs>
        <w:kinsoku w:val="0"/>
        <w:overflowPunct w:val="0"/>
        <w:autoSpaceDE w:val="0"/>
        <w:autoSpaceDN w:val="0"/>
        <w:adjustRightInd w:val="0"/>
        <w:spacing w:line="276" w:lineRule="auto"/>
        <w:ind w:right="183"/>
        <w:jc w:val="both"/>
        <w:rPr>
          <w:spacing w:val="-2"/>
          <w:sz w:val="28"/>
          <w:szCs w:val="28"/>
        </w:rPr>
      </w:pPr>
    </w:p>
    <w:p w:rsidR="00A94E80" w:rsidRPr="00A94E80" w:rsidRDefault="00A94E80" w:rsidP="008800A5">
      <w:pPr>
        <w:widowControl w:val="0"/>
        <w:tabs>
          <w:tab w:val="left" w:pos="1428"/>
        </w:tabs>
        <w:kinsoku w:val="0"/>
        <w:overflowPunct w:val="0"/>
        <w:autoSpaceDE w:val="0"/>
        <w:autoSpaceDN w:val="0"/>
        <w:adjustRightInd w:val="0"/>
        <w:spacing w:line="276" w:lineRule="auto"/>
        <w:ind w:right="183"/>
        <w:jc w:val="both"/>
        <w:rPr>
          <w:spacing w:val="-2"/>
          <w:sz w:val="28"/>
          <w:szCs w:val="28"/>
        </w:rPr>
      </w:pPr>
    </w:p>
    <w:p w:rsidR="00612A2A" w:rsidRDefault="00612A2A" w:rsidP="00612A2A">
      <w:pPr>
        <w:pStyle w:val="aff4"/>
        <w:spacing w:line="276" w:lineRule="auto"/>
        <w:ind w:left="0"/>
        <w:jc w:val="center"/>
        <w:rPr>
          <w:sz w:val="28"/>
          <w:szCs w:val="28"/>
        </w:rPr>
      </w:pPr>
      <w:r>
        <w:rPr>
          <w:rFonts w:eastAsia="Calibri"/>
          <w:b/>
          <w:color w:val="000000"/>
          <w:sz w:val="28"/>
          <w:szCs w:val="28"/>
        </w:rPr>
        <w:t>5. Результаты контрольного мероприятия</w:t>
      </w:r>
    </w:p>
    <w:p w:rsidR="00A94E80" w:rsidRPr="00A94E80" w:rsidRDefault="00A94E80" w:rsidP="008800A5">
      <w:pPr>
        <w:widowControl w:val="0"/>
        <w:tabs>
          <w:tab w:val="left" w:pos="1428"/>
        </w:tabs>
        <w:kinsoku w:val="0"/>
        <w:overflowPunct w:val="0"/>
        <w:autoSpaceDE w:val="0"/>
        <w:autoSpaceDN w:val="0"/>
        <w:adjustRightInd w:val="0"/>
        <w:spacing w:line="276" w:lineRule="auto"/>
        <w:ind w:right="183"/>
        <w:jc w:val="both"/>
        <w:rPr>
          <w:b/>
          <w:spacing w:val="-2"/>
          <w:sz w:val="28"/>
          <w:szCs w:val="28"/>
        </w:rPr>
      </w:pPr>
    </w:p>
    <w:p w:rsidR="00612A2A" w:rsidRDefault="00612A2A" w:rsidP="00612A2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5.1 По результатам контрольных мероприятий, предусмотренных пунктом 4.2. настоящего Положения, составляется акт контрольного мероприятия и направляется контролируемому лицу в порядке, предусмотренном частью 5 статьи 21 Федерального закона № 248-ФЗ.</w:t>
      </w:r>
    </w:p>
    <w:p w:rsidR="00612A2A" w:rsidRDefault="00612A2A" w:rsidP="00612A2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5.2. Результаты контрольного мероприятия оформляются в порядке, предусмотренном статьей 87 Федерального закона № 248-ФЗ.</w:t>
      </w:r>
    </w:p>
    <w:p w:rsidR="00612A2A" w:rsidRDefault="00612A2A" w:rsidP="00612A2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5.3. По результатам контрольных мероприятий контрольный орган принимает решения, предусмотренные частью 2 статьи 90 Федерального закона № 248-ФЗ.</w:t>
      </w:r>
    </w:p>
    <w:p w:rsidR="00612A2A" w:rsidRDefault="00612A2A" w:rsidP="00612A2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 Предписание об устранении выявленных нарушений выдается контролируемому лицу в соответствии со статьей 90.1 Федерального закона № 248-ФЗ.</w:t>
      </w:r>
    </w:p>
    <w:p w:rsidR="00612A2A" w:rsidRDefault="00612A2A" w:rsidP="00612A2A">
      <w:pPr>
        <w:pStyle w:val="ConsPlusNormal"/>
        <w:spacing w:line="276" w:lineRule="auto"/>
        <w:ind w:firstLine="709"/>
        <w:jc w:val="both"/>
        <w:rPr>
          <w:rFonts w:ascii="Times New Roman" w:hAnsi="Times New Roman" w:cs="Times New Roman"/>
          <w:sz w:val="28"/>
          <w:szCs w:val="28"/>
        </w:rPr>
      </w:pPr>
    </w:p>
    <w:p w:rsidR="00612A2A" w:rsidRDefault="003A7628" w:rsidP="008800A5">
      <w:pPr>
        <w:widowControl w:val="0"/>
        <w:tabs>
          <w:tab w:val="left" w:pos="1428"/>
        </w:tabs>
        <w:kinsoku w:val="0"/>
        <w:overflowPunct w:val="0"/>
        <w:autoSpaceDE w:val="0"/>
        <w:autoSpaceDN w:val="0"/>
        <w:adjustRightInd w:val="0"/>
        <w:spacing w:line="276" w:lineRule="auto"/>
        <w:ind w:right="183"/>
        <w:jc w:val="both"/>
        <w:rPr>
          <w:b/>
          <w:spacing w:val="-2"/>
          <w:sz w:val="28"/>
          <w:szCs w:val="28"/>
        </w:rPr>
      </w:pPr>
      <w:r>
        <w:rPr>
          <w:b/>
          <w:spacing w:val="-2"/>
          <w:sz w:val="28"/>
          <w:szCs w:val="28"/>
        </w:rPr>
        <w:t xml:space="preserve">               </w:t>
      </w:r>
    </w:p>
    <w:p w:rsidR="00612A2A" w:rsidRDefault="003A7628" w:rsidP="00612A2A">
      <w:pPr>
        <w:pStyle w:val="ConsPlusNormal"/>
        <w:spacing w:line="276" w:lineRule="auto"/>
        <w:ind w:firstLine="0"/>
        <w:jc w:val="center"/>
        <w:rPr>
          <w:sz w:val="28"/>
          <w:szCs w:val="28"/>
        </w:rPr>
      </w:pPr>
      <w:r w:rsidRPr="003A7628">
        <w:rPr>
          <w:b/>
          <w:spacing w:val="-2"/>
          <w:sz w:val="28"/>
          <w:szCs w:val="28"/>
        </w:rPr>
        <w:tab/>
      </w:r>
      <w:r w:rsidR="00612A2A">
        <w:rPr>
          <w:rFonts w:ascii="Times New Roman" w:hAnsi="Times New Roman" w:cs="Times New Roman"/>
          <w:b/>
          <w:bCs/>
          <w:color w:val="000000"/>
          <w:sz w:val="28"/>
          <w:szCs w:val="28"/>
        </w:rPr>
        <w:t>6. Досудебный порядок подачи жалобы</w:t>
      </w:r>
    </w:p>
    <w:p w:rsidR="003A7628" w:rsidRPr="003A7628" w:rsidRDefault="003A7628" w:rsidP="008800A5">
      <w:pPr>
        <w:widowControl w:val="0"/>
        <w:tabs>
          <w:tab w:val="left" w:pos="1428"/>
        </w:tabs>
        <w:kinsoku w:val="0"/>
        <w:overflowPunct w:val="0"/>
        <w:autoSpaceDE w:val="0"/>
        <w:autoSpaceDN w:val="0"/>
        <w:adjustRightInd w:val="0"/>
        <w:spacing w:line="276" w:lineRule="auto"/>
        <w:ind w:right="183"/>
        <w:jc w:val="both"/>
        <w:rPr>
          <w:b/>
          <w:spacing w:val="-2"/>
          <w:sz w:val="28"/>
          <w:szCs w:val="28"/>
        </w:rPr>
      </w:pPr>
    </w:p>
    <w:p w:rsidR="00612A2A" w:rsidRDefault="003A7628" w:rsidP="00612A2A">
      <w:pPr>
        <w:pStyle w:val="ConsPlusNormal"/>
        <w:spacing w:line="276" w:lineRule="auto"/>
        <w:ind w:firstLine="680"/>
        <w:jc w:val="both"/>
        <w:rPr>
          <w:rFonts w:ascii="Times New Roman" w:hAnsi="Times New Roman" w:cs="Times New Roman"/>
          <w:color w:val="000000"/>
          <w:sz w:val="28"/>
          <w:szCs w:val="28"/>
        </w:rPr>
      </w:pPr>
      <w:r>
        <w:rPr>
          <w:spacing w:val="-2"/>
          <w:sz w:val="28"/>
          <w:szCs w:val="28"/>
        </w:rPr>
        <w:lastRenderedPageBreak/>
        <w:t xml:space="preserve">          </w:t>
      </w:r>
      <w:r w:rsidR="00612A2A">
        <w:rPr>
          <w:rFonts w:ascii="Times New Roman" w:hAnsi="Times New Roman" w:cs="Times New Roman"/>
          <w:color w:val="000000"/>
          <w:sz w:val="28"/>
          <w:szCs w:val="28"/>
        </w:rPr>
        <w:t>6.1. Досудебный порядок подачи жалоб при осуществлении контроля в сфере благоустройства не применяется.</w:t>
      </w:r>
    </w:p>
    <w:p w:rsidR="003A7628" w:rsidRDefault="003A7628" w:rsidP="008800A5">
      <w:pPr>
        <w:widowControl w:val="0"/>
        <w:tabs>
          <w:tab w:val="left" w:pos="1428"/>
        </w:tabs>
        <w:kinsoku w:val="0"/>
        <w:overflowPunct w:val="0"/>
        <w:autoSpaceDE w:val="0"/>
        <w:autoSpaceDN w:val="0"/>
        <w:adjustRightInd w:val="0"/>
        <w:spacing w:line="276" w:lineRule="auto"/>
        <w:ind w:right="183"/>
        <w:jc w:val="both"/>
        <w:rPr>
          <w:spacing w:val="-2"/>
          <w:sz w:val="28"/>
          <w:szCs w:val="28"/>
        </w:rPr>
      </w:pPr>
    </w:p>
    <w:p w:rsidR="00612A2A" w:rsidRDefault="00612A2A" w:rsidP="00612A2A">
      <w:pPr>
        <w:pStyle w:val="16"/>
        <w:spacing w:line="276" w:lineRule="auto"/>
        <w:jc w:val="center"/>
        <w:rPr>
          <w:sz w:val="28"/>
          <w:szCs w:val="28"/>
        </w:rPr>
      </w:pPr>
      <w:r>
        <w:rPr>
          <w:rFonts w:ascii="Times New Roman" w:hAnsi="Times New Roman" w:cs="Times New Roman"/>
          <w:b/>
          <w:bCs/>
          <w:color w:val="000000"/>
          <w:sz w:val="28"/>
          <w:szCs w:val="28"/>
        </w:rPr>
        <w:t>7. Ключевые показатели контроля в сфере благоустройства</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и их целевые значения</w:t>
      </w:r>
    </w:p>
    <w:p w:rsidR="003A7628" w:rsidRPr="003A7628" w:rsidRDefault="003A7628" w:rsidP="008800A5">
      <w:pPr>
        <w:widowControl w:val="0"/>
        <w:tabs>
          <w:tab w:val="left" w:pos="1428"/>
        </w:tabs>
        <w:kinsoku w:val="0"/>
        <w:overflowPunct w:val="0"/>
        <w:autoSpaceDE w:val="0"/>
        <w:autoSpaceDN w:val="0"/>
        <w:adjustRightInd w:val="0"/>
        <w:spacing w:line="276" w:lineRule="auto"/>
        <w:ind w:right="183"/>
        <w:jc w:val="both"/>
        <w:rPr>
          <w:spacing w:val="-2"/>
          <w:sz w:val="28"/>
          <w:szCs w:val="28"/>
        </w:rPr>
      </w:pPr>
    </w:p>
    <w:p w:rsidR="00612A2A" w:rsidRDefault="00612A2A" w:rsidP="00612A2A">
      <w:pPr>
        <w:pStyle w:val="16"/>
        <w:spacing w:line="276" w:lineRule="auto"/>
        <w:ind w:firstLine="709"/>
        <w:jc w:val="both"/>
        <w:rPr>
          <w:sz w:val="28"/>
          <w:szCs w:val="28"/>
        </w:rPr>
      </w:pPr>
      <w:r>
        <w:rPr>
          <w:rFonts w:ascii="Times New Roman" w:hAnsi="Times New Roman" w:cs="Times New Roman"/>
          <w:color w:val="000000"/>
          <w:sz w:val="28"/>
          <w:szCs w:val="28"/>
        </w:rPr>
        <w:t xml:space="preserve">7.1.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 </w:t>
      </w:r>
    </w:p>
    <w:p w:rsidR="00612A2A" w:rsidRDefault="00612A2A" w:rsidP="00612A2A">
      <w:pPr>
        <w:pStyle w:val="16"/>
        <w:spacing w:line="276" w:lineRule="auto"/>
        <w:ind w:firstLine="709"/>
        <w:jc w:val="both"/>
        <w:rPr>
          <w:sz w:val="28"/>
          <w:szCs w:val="28"/>
        </w:rPr>
      </w:pPr>
      <w:r>
        <w:rPr>
          <w:rFonts w:ascii="Times New Roman" w:hAnsi="Times New Roman" w:cs="Times New Roman"/>
          <w:color w:val="000000"/>
          <w:sz w:val="28"/>
          <w:szCs w:val="28"/>
        </w:rPr>
        <w:t xml:space="preserve">7.2. Ключевые показатели вида контроля и их целевые значения, индикативные показатели для контроля в сфере благоустройства </w:t>
      </w:r>
      <w:r>
        <w:rPr>
          <w:rFonts w:ascii="Times New Roman" w:eastAsia="Calibri" w:hAnsi="Times New Roman" w:cs="Times New Roman"/>
          <w:bCs/>
          <w:color w:val="000000"/>
          <w:sz w:val="28"/>
          <w:szCs w:val="28"/>
          <w:lang w:eastAsia="en-US"/>
        </w:rPr>
        <w:t xml:space="preserve">установлены приложением № 2 к настоящему Положению. </w:t>
      </w:r>
    </w:p>
    <w:p w:rsidR="00612A2A" w:rsidRDefault="00612A2A" w:rsidP="00612A2A">
      <w:pPr>
        <w:pStyle w:val="16"/>
        <w:spacing w:line="276" w:lineRule="auto"/>
        <w:ind w:firstLine="709"/>
        <w:jc w:val="both"/>
        <w:rPr>
          <w:sz w:val="28"/>
          <w:szCs w:val="28"/>
        </w:rPr>
      </w:pPr>
    </w:p>
    <w:p w:rsidR="003A7628" w:rsidRPr="003A7628" w:rsidRDefault="003A7628" w:rsidP="008800A5">
      <w:pPr>
        <w:widowControl w:val="0"/>
        <w:tabs>
          <w:tab w:val="left" w:pos="1428"/>
        </w:tabs>
        <w:kinsoku w:val="0"/>
        <w:overflowPunct w:val="0"/>
        <w:autoSpaceDE w:val="0"/>
        <w:autoSpaceDN w:val="0"/>
        <w:adjustRightInd w:val="0"/>
        <w:spacing w:line="276" w:lineRule="auto"/>
        <w:ind w:right="183"/>
        <w:jc w:val="both"/>
        <w:rPr>
          <w:spacing w:val="-2"/>
          <w:sz w:val="28"/>
          <w:szCs w:val="28"/>
        </w:rPr>
      </w:pPr>
    </w:p>
    <w:p w:rsidR="00612A2A" w:rsidRDefault="00612A2A" w:rsidP="00612A2A">
      <w:pPr>
        <w:pStyle w:val="16"/>
        <w:spacing w:line="276" w:lineRule="auto"/>
        <w:ind w:firstLine="709"/>
        <w:jc w:val="center"/>
        <w:rPr>
          <w:sz w:val="28"/>
          <w:szCs w:val="28"/>
        </w:rPr>
      </w:pPr>
      <w:r>
        <w:rPr>
          <w:rFonts w:ascii="Times New Roman" w:eastAsia="Calibri" w:hAnsi="Times New Roman" w:cs="Times New Roman"/>
          <w:b/>
          <w:bCs/>
          <w:color w:val="000000"/>
          <w:sz w:val="28"/>
          <w:szCs w:val="28"/>
          <w:lang w:eastAsia="en-US"/>
        </w:rPr>
        <w:t>8. Заключительные положения</w:t>
      </w:r>
    </w:p>
    <w:p w:rsidR="003A7628" w:rsidRPr="003A7628" w:rsidRDefault="003A7628" w:rsidP="008800A5">
      <w:pPr>
        <w:widowControl w:val="0"/>
        <w:tabs>
          <w:tab w:val="left" w:pos="1428"/>
        </w:tabs>
        <w:kinsoku w:val="0"/>
        <w:overflowPunct w:val="0"/>
        <w:autoSpaceDE w:val="0"/>
        <w:autoSpaceDN w:val="0"/>
        <w:adjustRightInd w:val="0"/>
        <w:spacing w:line="276" w:lineRule="auto"/>
        <w:ind w:right="183"/>
        <w:jc w:val="both"/>
        <w:rPr>
          <w:b/>
          <w:spacing w:val="-2"/>
          <w:sz w:val="28"/>
          <w:szCs w:val="28"/>
        </w:rPr>
      </w:pPr>
    </w:p>
    <w:p w:rsidR="00612A2A" w:rsidRDefault="00612A2A" w:rsidP="00612A2A">
      <w:pPr>
        <w:pStyle w:val="16"/>
        <w:spacing w:line="276" w:lineRule="auto"/>
        <w:ind w:firstLine="709"/>
        <w:jc w:val="both"/>
        <w:rPr>
          <w:sz w:val="28"/>
          <w:szCs w:val="28"/>
        </w:rPr>
      </w:pPr>
      <w:r>
        <w:rPr>
          <w:rFonts w:ascii="Times New Roman" w:eastAsia="Calibri" w:hAnsi="Times New Roman" w:cs="Times New Roman"/>
          <w:color w:val="000000"/>
          <w:sz w:val="28"/>
          <w:szCs w:val="28"/>
          <w:lang w:eastAsia="en-US"/>
        </w:rPr>
        <w:t>8.1. Пункт 4.20. настоящего Положения вступает в силу с 1 сентября 2025 года.</w:t>
      </w:r>
    </w:p>
    <w:p w:rsidR="00612A2A" w:rsidRDefault="00612A2A" w:rsidP="00612A2A">
      <w:pPr>
        <w:pStyle w:val="16"/>
        <w:spacing w:line="276" w:lineRule="auto"/>
        <w:ind w:firstLine="709"/>
        <w:jc w:val="both"/>
        <w:rPr>
          <w:sz w:val="28"/>
          <w:szCs w:val="28"/>
        </w:rPr>
      </w:pPr>
      <w:r>
        <w:rPr>
          <w:rFonts w:ascii="Times New Roman" w:eastAsia="Calibri" w:hAnsi="Times New Roman" w:cs="Times New Roman"/>
          <w:color w:val="000000"/>
          <w:sz w:val="28"/>
          <w:szCs w:val="28"/>
          <w:lang w:eastAsia="en-US"/>
        </w:rPr>
        <w:t>8.2.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12A2A" w:rsidRDefault="008800A5" w:rsidP="008800A5">
      <w:pPr>
        <w:tabs>
          <w:tab w:val="left" w:pos="7938"/>
        </w:tabs>
        <w:kinsoku w:val="0"/>
        <w:overflowPunct w:val="0"/>
        <w:jc w:val="both"/>
      </w:pPr>
      <w:r>
        <w:t xml:space="preserve">                                                                                                                  </w:t>
      </w: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612A2A" w:rsidRDefault="00612A2A" w:rsidP="008800A5">
      <w:pPr>
        <w:tabs>
          <w:tab w:val="left" w:pos="7938"/>
        </w:tabs>
        <w:kinsoku w:val="0"/>
        <w:overflowPunct w:val="0"/>
        <w:jc w:val="both"/>
      </w:pPr>
    </w:p>
    <w:p w:rsidR="00C13AFC" w:rsidRDefault="00612A2A" w:rsidP="008800A5">
      <w:pPr>
        <w:tabs>
          <w:tab w:val="left" w:pos="7938"/>
        </w:tabs>
        <w:kinsoku w:val="0"/>
        <w:overflowPunct w:val="0"/>
        <w:jc w:val="both"/>
      </w:pPr>
      <w:r>
        <w:t xml:space="preserve">                                                                                       </w:t>
      </w:r>
      <w:r w:rsidR="008800A5">
        <w:t xml:space="preserve">                     Приложение №1</w:t>
      </w:r>
    </w:p>
    <w:p w:rsidR="008800A5" w:rsidRDefault="008800A5" w:rsidP="008800A5">
      <w:pPr>
        <w:tabs>
          <w:tab w:val="left" w:pos="7938"/>
        </w:tabs>
        <w:kinsoku w:val="0"/>
        <w:overflowPunct w:val="0"/>
        <w:jc w:val="both"/>
      </w:pPr>
      <w:r>
        <w:t xml:space="preserve">                                                                                            К Положению о муниципальном контроле                                                                                                              </w:t>
      </w:r>
    </w:p>
    <w:p w:rsidR="008800A5" w:rsidRDefault="001D0F56" w:rsidP="008800A5">
      <w:pPr>
        <w:tabs>
          <w:tab w:val="left" w:pos="1348"/>
        </w:tabs>
        <w:kinsoku w:val="0"/>
        <w:overflowPunct w:val="0"/>
        <w:spacing w:line="276" w:lineRule="auto"/>
        <w:jc w:val="both"/>
      </w:pPr>
      <w:r w:rsidRPr="008800A5">
        <w:t xml:space="preserve">                                                               </w:t>
      </w:r>
      <w:r w:rsidR="00CB25C1" w:rsidRPr="008800A5">
        <w:t xml:space="preserve"> </w:t>
      </w:r>
      <w:r w:rsidRPr="008800A5">
        <w:t xml:space="preserve">              </w:t>
      </w:r>
      <w:r w:rsidR="008800A5">
        <w:t xml:space="preserve">             </w:t>
      </w:r>
      <w:r w:rsidRPr="008800A5">
        <w:t xml:space="preserve"> </w:t>
      </w:r>
      <w:r w:rsidR="008800A5" w:rsidRPr="008800A5">
        <w:t>в сфере благоустройства на территории</w:t>
      </w:r>
      <w:r w:rsidRPr="008800A5">
        <w:t xml:space="preserve">  </w:t>
      </w:r>
    </w:p>
    <w:p w:rsidR="008800A5" w:rsidRDefault="008800A5" w:rsidP="008800A5">
      <w:pPr>
        <w:tabs>
          <w:tab w:val="left" w:pos="1348"/>
        </w:tabs>
        <w:kinsoku w:val="0"/>
        <w:overflowPunct w:val="0"/>
        <w:spacing w:line="276" w:lineRule="auto"/>
        <w:jc w:val="both"/>
      </w:pPr>
      <w:r>
        <w:t xml:space="preserve">                                                                                            Дубровского городского поселения</w:t>
      </w:r>
    </w:p>
    <w:p w:rsidR="008800A5" w:rsidRDefault="008800A5" w:rsidP="008800A5">
      <w:pPr>
        <w:tabs>
          <w:tab w:val="left" w:pos="1348"/>
        </w:tabs>
        <w:kinsoku w:val="0"/>
        <w:overflowPunct w:val="0"/>
        <w:spacing w:line="276" w:lineRule="auto"/>
        <w:jc w:val="both"/>
      </w:pPr>
      <w:r>
        <w:t xml:space="preserve">                                                                                            Дубровского муниципального района </w:t>
      </w:r>
    </w:p>
    <w:p w:rsidR="00B56480" w:rsidRPr="008800A5" w:rsidRDefault="008800A5" w:rsidP="008800A5">
      <w:pPr>
        <w:tabs>
          <w:tab w:val="left" w:pos="1348"/>
        </w:tabs>
        <w:kinsoku w:val="0"/>
        <w:overflowPunct w:val="0"/>
        <w:spacing w:line="276" w:lineRule="auto"/>
        <w:jc w:val="both"/>
      </w:pPr>
      <w:r>
        <w:t xml:space="preserve">                                                                                            Брянской области</w:t>
      </w:r>
      <w:r w:rsidR="001D0F56" w:rsidRPr="008800A5">
        <w:t xml:space="preserve">                                     </w:t>
      </w:r>
      <w:r w:rsidR="00CB25C1" w:rsidRPr="008800A5">
        <w:t xml:space="preserve">                   </w:t>
      </w:r>
      <w:r w:rsidR="001D0F56" w:rsidRPr="008800A5">
        <w:t xml:space="preserve">       </w:t>
      </w:r>
    </w:p>
    <w:p w:rsidR="008800A5" w:rsidRDefault="00CB25C1" w:rsidP="008800A5">
      <w:pPr>
        <w:tabs>
          <w:tab w:val="left" w:pos="1266"/>
        </w:tabs>
        <w:kinsoku w:val="0"/>
        <w:overflowPunct w:val="0"/>
        <w:spacing w:line="276" w:lineRule="auto"/>
        <w:rPr>
          <w:sz w:val="28"/>
          <w:szCs w:val="28"/>
        </w:rPr>
      </w:pPr>
      <w:r>
        <w:rPr>
          <w:sz w:val="28"/>
          <w:szCs w:val="28"/>
        </w:rPr>
        <w:t xml:space="preserve">                                  </w:t>
      </w:r>
      <w:r w:rsidR="008800A5">
        <w:rPr>
          <w:sz w:val="28"/>
          <w:szCs w:val="28"/>
        </w:rPr>
        <w:t xml:space="preserve"> </w:t>
      </w:r>
    </w:p>
    <w:p w:rsidR="008800A5" w:rsidRDefault="008800A5" w:rsidP="008800A5">
      <w:pPr>
        <w:tabs>
          <w:tab w:val="left" w:pos="1266"/>
        </w:tabs>
        <w:kinsoku w:val="0"/>
        <w:overflowPunct w:val="0"/>
        <w:spacing w:line="276" w:lineRule="auto"/>
        <w:rPr>
          <w:sz w:val="28"/>
          <w:szCs w:val="28"/>
        </w:rPr>
      </w:pPr>
    </w:p>
    <w:p w:rsidR="00CB25C1" w:rsidRPr="00CB25C1" w:rsidRDefault="008800A5" w:rsidP="008800A5">
      <w:pPr>
        <w:tabs>
          <w:tab w:val="left" w:pos="1266"/>
        </w:tabs>
        <w:kinsoku w:val="0"/>
        <w:overflowPunct w:val="0"/>
        <w:spacing w:line="276" w:lineRule="auto"/>
        <w:rPr>
          <w:b/>
          <w:sz w:val="28"/>
          <w:szCs w:val="28"/>
        </w:rPr>
      </w:pPr>
      <w:r>
        <w:rPr>
          <w:sz w:val="28"/>
          <w:szCs w:val="28"/>
        </w:rPr>
        <w:t xml:space="preserve">                                              </w:t>
      </w:r>
      <w:r w:rsidR="00CB25C1">
        <w:rPr>
          <w:sz w:val="28"/>
          <w:szCs w:val="28"/>
        </w:rPr>
        <w:t xml:space="preserve">  </w:t>
      </w:r>
      <w:r w:rsidR="00CB25C1" w:rsidRPr="00CB25C1">
        <w:rPr>
          <w:b/>
          <w:sz w:val="28"/>
          <w:szCs w:val="28"/>
        </w:rPr>
        <w:t>Перечень индикаторов риска</w:t>
      </w:r>
    </w:p>
    <w:p w:rsidR="00CB25C1" w:rsidRPr="00CB25C1" w:rsidRDefault="00CB25C1" w:rsidP="006F2DCD">
      <w:pPr>
        <w:tabs>
          <w:tab w:val="left" w:pos="1266"/>
        </w:tabs>
        <w:kinsoku w:val="0"/>
        <w:overflowPunct w:val="0"/>
        <w:spacing w:line="276" w:lineRule="auto"/>
        <w:ind w:left="284" w:hanging="142"/>
        <w:rPr>
          <w:b/>
          <w:sz w:val="28"/>
          <w:szCs w:val="28"/>
        </w:rPr>
      </w:pPr>
      <w:r w:rsidRPr="00CB25C1">
        <w:rPr>
          <w:b/>
          <w:sz w:val="28"/>
          <w:szCs w:val="28"/>
        </w:rPr>
        <w:t xml:space="preserve">      нарушения обязательных требований, используемых при принятии </w:t>
      </w:r>
    </w:p>
    <w:p w:rsidR="00CB25C1" w:rsidRPr="00CB25C1" w:rsidRDefault="00CB25C1" w:rsidP="006F2DCD">
      <w:pPr>
        <w:tabs>
          <w:tab w:val="left" w:pos="1266"/>
        </w:tabs>
        <w:kinsoku w:val="0"/>
        <w:overflowPunct w:val="0"/>
        <w:spacing w:line="276" w:lineRule="auto"/>
        <w:ind w:left="284" w:hanging="142"/>
        <w:rPr>
          <w:b/>
          <w:sz w:val="28"/>
          <w:szCs w:val="28"/>
        </w:rPr>
      </w:pPr>
      <w:r w:rsidRPr="00CB25C1">
        <w:rPr>
          <w:b/>
          <w:sz w:val="28"/>
          <w:szCs w:val="28"/>
        </w:rPr>
        <w:t xml:space="preserve">     решения о проведении и выборе вида внеплан</w:t>
      </w:r>
      <w:r w:rsidR="006C7C0F">
        <w:rPr>
          <w:b/>
          <w:sz w:val="28"/>
          <w:szCs w:val="28"/>
        </w:rPr>
        <w:t>ового контрольного (надзорного)</w:t>
      </w:r>
      <w:r>
        <w:rPr>
          <w:b/>
          <w:sz w:val="28"/>
          <w:szCs w:val="28"/>
        </w:rPr>
        <w:t xml:space="preserve"> </w:t>
      </w:r>
      <w:r w:rsidRPr="00CB25C1">
        <w:rPr>
          <w:b/>
          <w:sz w:val="28"/>
          <w:szCs w:val="28"/>
        </w:rPr>
        <w:t xml:space="preserve">мероприятия в сфере благоустройства на территории Дубровского городского   поселения Дубровского муниципального района </w:t>
      </w:r>
    </w:p>
    <w:p w:rsidR="00CB25C1" w:rsidRDefault="00CB25C1" w:rsidP="006F2DCD">
      <w:pPr>
        <w:tabs>
          <w:tab w:val="left" w:pos="1266"/>
        </w:tabs>
        <w:kinsoku w:val="0"/>
        <w:overflowPunct w:val="0"/>
        <w:spacing w:line="276" w:lineRule="auto"/>
        <w:ind w:left="284" w:hanging="142"/>
        <w:rPr>
          <w:sz w:val="28"/>
          <w:szCs w:val="28"/>
        </w:rPr>
      </w:pPr>
      <w:r w:rsidRPr="00CB25C1">
        <w:rPr>
          <w:b/>
          <w:sz w:val="28"/>
          <w:szCs w:val="28"/>
        </w:rPr>
        <w:t xml:space="preserve">       Брянской области</w:t>
      </w:r>
      <w:r w:rsidR="00612A2A">
        <w:rPr>
          <w:sz w:val="28"/>
          <w:szCs w:val="28"/>
        </w:rPr>
        <w:t>.</w:t>
      </w:r>
    </w:p>
    <w:p w:rsidR="00612A2A" w:rsidRDefault="00612A2A" w:rsidP="006F2DCD">
      <w:pPr>
        <w:tabs>
          <w:tab w:val="left" w:pos="1266"/>
        </w:tabs>
        <w:kinsoku w:val="0"/>
        <w:overflowPunct w:val="0"/>
        <w:spacing w:line="276" w:lineRule="auto"/>
        <w:rPr>
          <w:rFonts w:eastAsia="Calibri"/>
          <w:sz w:val="28"/>
          <w:szCs w:val="28"/>
          <w:lang w:eastAsia="en-US"/>
        </w:rPr>
      </w:pPr>
    </w:p>
    <w:p w:rsidR="00612A2A" w:rsidRPr="00CB25C1" w:rsidRDefault="00612A2A" w:rsidP="00612A2A">
      <w:pPr>
        <w:tabs>
          <w:tab w:val="left" w:pos="1266"/>
        </w:tabs>
        <w:kinsoku w:val="0"/>
        <w:overflowPunct w:val="0"/>
        <w:spacing w:line="276" w:lineRule="auto"/>
        <w:rPr>
          <w:sz w:val="28"/>
          <w:szCs w:val="28"/>
        </w:rPr>
      </w:pPr>
      <w:r>
        <w:rPr>
          <w:rFonts w:eastAsia="Calibri"/>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4.11. </w:t>
      </w:r>
      <w:r>
        <w:rPr>
          <w:rFonts w:eastAsia="Calibri"/>
          <w:color w:val="000000"/>
          <w:sz w:val="28"/>
          <w:szCs w:val="28"/>
          <w:lang w:eastAsia="en-US"/>
        </w:rPr>
        <w:t xml:space="preserve">настоящего Положения </w:t>
      </w:r>
      <w:r>
        <w:rPr>
          <w:rFonts w:eastAsia="Calibri"/>
          <w:sz w:val="28"/>
          <w:szCs w:val="28"/>
          <w:lang w:eastAsia="en-US"/>
        </w:rPr>
        <w:t xml:space="preserve">при осуществлении муниципального контроля в сфере благоустройства </w:t>
      </w:r>
      <w:r>
        <w:rPr>
          <w:sz w:val="28"/>
          <w:szCs w:val="28"/>
        </w:rPr>
        <w:t>на территории Дубровского городского поселения Дубровского муниципального района Брянской области являются</w:t>
      </w:r>
      <w:r w:rsidRPr="00612A2A">
        <w:rPr>
          <w:sz w:val="28"/>
          <w:szCs w:val="28"/>
        </w:rPr>
        <w:t>:</w:t>
      </w:r>
      <w:r>
        <w:rPr>
          <w:sz w:val="28"/>
          <w:szCs w:val="28"/>
        </w:rPr>
        <w:t xml:space="preserve"> </w:t>
      </w:r>
    </w:p>
    <w:p w:rsidR="00CB25C1" w:rsidRPr="00CB25C1" w:rsidRDefault="00612A2A" w:rsidP="008800A5">
      <w:pPr>
        <w:tabs>
          <w:tab w:val="left" w:pos="1266"/>
        </w:tabs>
        <w:kinsoku w:val="0"/>
        <w:overflowPunct w:val="0"/>
        <w:spacing w:line="276" w:lineRule="auto"/>
        <w:rPr>
          <w:sz w:val="28"/>
          <w:szCs w:val="28"/>
        </w:rPr>
      </w:pPr>
      <w:r>
        <w:rPr>
          <w:sz w:val="28"/>
          <w:szCs w:val="28"/>
        </w:rPr>
        <w:t xml:space="preserve">    </w:t>
      </w:r>
      <w:r w:rsidR="00AA6786">
        <w:rPr>
          <w:sz w:val="28"/>
          <w:szCs w:val="28"/>
        </w:rPr>
        <w:t xml:space="preserve"> </w:t>
      </w:r>
      <w:r w:rsidR="00CB25C1" w:rsidRPr="00CB25C1">
        <w:rPr>
          <w:sz w:val="28"/>
          <w:szCs w:val="28"/>
        </w:rPr>
        <w:t>1.</w:t>
      </w:r>
      <w:r w:rsidR="00AA6786">
        <w:rPr>
          <w:sz w:val="28"/>
          <w:szCs w:val="28"/>
        </w:rPr>
        <w:t xml:space="preserve">     </w:t>
      </w:r>
      <w:r w:rsidR="00CB25C1" w:rsidRPr="00CB25C1">
        <w:rPr>
          <w:sz w:val="28"/>
          <w:szCs w:val="28"/>
        </w:rPr>
        <w:t>Наличие мусора и иных отходо</w:t>
      </w:r>
      <w:r w:rsidR="00AA6786">
        <w:rPr>
          <w:sz w:val="28"/>
          <w:szCs w:val="28"/>
        </w:rPr>
        <w:t xml:space="preserve">в производства и потребления на </w:t>
      </w:r>
      <w:r w:rsidR="00CB25C1" w:rsidRPr="00CB25C1">
        <w:rPr>
          <w:sz w:val="28"/>
          <w:szCs w:val="28"/>
        </w:rPr>
        <w:t xml:space="preserve">прилегающей территории или на иных территориях общего пользования. </w:t>
      </w:r>
    </w:p>
    <w:p w:rsidR="00CB25C1" w:rsidRPr="00CB25C1" w:rsidRDefault="00AA6786" w:rsidP="008800A5">
      <w:pPr>
        <w:tabs>
          <w:tab w:val="left" w:pos="1266"/>
        </w:tabs>
        <w:kinsoku w:val="0"/>
        <w:overflowPunct w:val="0"/>
        <w:spacing w:line="276" w:lineRule="auto"/>
        <w:rPr>
          <w:sz w:val="28"/>
          <w:szCs w:val="28"/>
        </w:rPr>
      </w:pPr>
      <w:r>
        <w:rPr>
          <w:sz w:val="28"/>
          <w:szCs w:val="28"/>
        </w:rPr>
        <w:t xml:space="preserve">     </w:t>
      </w:r>
      <w:r w:rsidR="00CB25C1" w:rsidRPr="00CB25C1">
        <w:rPr>
          <w:sz w:val="28"/>
          <w:szCs w:val="28"/>
        </w:rPr>
        <w:t>2.</w:t>
      </w:r>
      <w:r>
        <w:rPr>
          <w:sz w:val="28"/>
          <w:szCs w:val="28"/>
        </w:rPr>
        <w:t xml:space="preserve">     </w:t>
      </w:r>
      <w:r w:rsidR="00CB25C1" w:rsidRPr="00CB25C1">
        <w:rPr>
          <w:sz w:val="28"/>
          <w:szCs w:val="28"/>
        </w:rPr>
        <w:t xml:space="preserve">Наличие на прилегающей территории карантинных, ядовитых и сорных растений, порубочных остатков деревьев и кустарников. </w:t>
      </w:r>
    </w:p>
    <w:p w:rsidR="00AA6786" w:rsidRDefault="00AA6786" w:rsidP="00AA6786">
      <w:pPr>
        <w:tabs>
          <w:tab w:val="left" w:pos="1266"/>
        </w:tabs>
        <w:kinsoku w:val="0"/>
        <w:overflowPunct w:val="0"/>
        <w:spacing w:line="276" w:lineRule="auto"/>
        <w:jc w:val="both"/>
        <w:rPr>
          <w:sz w:val="28"/>
          <w:szCs w:val="28"/>
        </w:rPr>
      </w:pPr>
      <w:r>
        <w:rPr>
          <w:sz w:val="28"/>
          <w:szCs w:val="28"/>
        </w:rPr>
        <w:t xml:space="preserve">     </w:t>
      </w:r>
      <w:r w:rsidR="00CB25C1" w:rsidRPr="00CB25C1">
        <w:rPr>
          <w:sz w:val="28"/>
          <w:szCs w:val="28"/>
        </w:rPr>
        <w:t>3.</w:t>
      </w:r>
      <w:r>
        <w:rPr>
          <w:sz w:val="28"/>
          <w:szCs w:val="28"/>
        </w:rPr>
        <w:t xml:space="preserve">  </w:t>
      </w:r>
      <w:r w:rsidR="00CB25C1" w:rsidRPr="00CB25C1">
        <w:rPr>
          <w:sz w:val="28"/>
          <w:szCs w:val="28"/>
        </w:rPr>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w:t>
      </w:r>
      <w:r>
        <w:rPr>
          <w:sz w:val="28"/>
          <w:szCs w:val="28"/>
        </w:rPr>
        <w:t>ройства и в общественных местах.</w:t>
      </w:r>
    </w:p>
    <w:p w:rsidR="005D34BC" w:rsidRDefault="00AA6786" w:rsidP="00AA6786">
      <w:pPr>
        <w:tabs>
          <w:tab w:val="left" w:pos="1266"/>
        </w:tabs>
        <w:kinsoku w:val="0"/>
        <w:overflowPunct w:val="0"/>
        <w:spacing w:line="276" w:lineRule="auto"/>
        <w:jc w:val="both"/>
        <w:rPr>
          <w:sz w:val="28"/>
          <w:szCs w:val="28"/>
        </w:rPr>
      </w:pPr>
      <w:r>
        <w:rPr>
          <w:sz w:val="28"/>
          <w:szCs w:val="28"/>
        </w:rPr>
        <w:t xml:space="preserve">    </w:t>
      </w:r>
      <w:r w:rsidR="00CB25C1" w:rsidRPr="00CB25C1">
        <w:rPr>
          <w:sz w:val="28"/>
          <w:szCs w:val="28"/>
        </w:rPr>
        <w:t>4.</w:t>
      </w:r>
      <w:r>
        <w:rPr>
          <w:sz w:val="28"/>
          <w:szCs w:val="28"/>
        </w:rPr>
        <w:t xml:space="preserve">   </w:t>
      </w:r>
      <w:r w:rsidR="00CB25C1" w:rsidRPr="00CB25C1">
        <w:rPr>
          <w:sz w:val="28"/>
          <w:szCs w:val="28"/>
        </w:rPr>
        <w:t>Наличие препятствующей свободному и безопасному проходу граждан нал</w:t>
      </w:r>
      <w:r w:rsidR="005D34BC">
        <w:rPr>
          <w:sz w:val="28"/>
          <w:szCs w:val="28"/>
        </w:rPr>
        <w:t>еди на прилегающих территориях.</w:t>
      </w:r>
    </w:p>
    <w:p w:rsidR="005D34BC" w:rsidRDefault="00AA6786" w:rsidP="008800A5">
      <w:pPr>
        <w:tabs>
          <w:tab w:val="left" w:pos="1266"/>
        </w:tabs>
        <w:kinsoku w:val="0"/>
        <w:overflowPunct w:val="0"/>
        <w:spacing w:line="276" w:lineRule="auto"/>
        <w:rPr>
          <w:sz w:val="28"/>
          <w:szCs w:val="28"/>
        </w:rPr>
      </w:pPr>
      <w:r>
        <w:rPr>
          <w:sz w:val="28"/>
          <w:szCs w:val="28"/>
        </w:rPr>
        <w:t xml:space="preserve">    5.      </w:t>
      </w:r>
      <w:r w:rsidR="00CB25C1" w:rsidRPr="00CB25C1">
        <w:rPr>
          <w:sz w:val="28"/>
          <w:szCs w:val="28"/>
        </w:rPr>
        <w:t>Наличие сосулек</w:t>
      </w:r>
      <w:r w:rsidR="005D34BC">
        <w:rPr>
          <w:sz w:val="28"/>
          <w:szCs w:val="28"/>
        </w:rPr>
        <w:t xml:space="preserve"> на кровлях зданий, сооружений.</w:t>
      </w:r>
    </w:p>
    <w:p w:rsidR="00CB25C1" w:rsidRPr="00CB25C1" w:rsidRDefault="00AA6786" w:rsidP="008800A5">
      <w:pPr>
        <w:tabs>
          <w:tab w:val="left" w:pos="1266"/>
        </w:tabs>
        <w:kinsoku w:val="0"/>
        <w:overflowPunct w:val="0"/>
        <w:spacing w:line="276" w:lineRule="auto"/>
        <w:rPr>
          <w:sz w:val="28"/>
          <w:szCs w:val="28"/>
        </w:rPr>
      </w:pPr>
      <w:r>
        <w:rPr>
          <w:sz w:val="28"/>
          <w:szCs w:val="28"/>
        </w:rPr>
        <w:t xml:space="preserve">    </w:t>
      </w:r>
      <w:r w:rsidR="00CB25C1" w:rsidRPr="00CB25C1">
        <w:rPr>
          <w:sz w:val="28"/>
          <w:szCs w:val="28"/>
        </w:rPr>
        <w:t>6.</w:t>
      </w:r>
      <w:r>
        <w:rPr>
          <w:sz w:val="28"/>
          <w:szCs w:val="28"/>
        </w:rPr>
        <w:t xml:space="preserve">      </w:t>
      </w:r>
      <w:r w:rsidR="00CB25C1" w:rsidRPr="00CB25C1">
        <w:rPr>
          <w:sz w:val="28"/>
          <w:szCs w:val="28"/>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CB25C1" w:rsidRPr="00CB25C1" w:rsidRDefault="00AA6786" w:rsidP="00AA6786">
      <w:pPr>
        <w:tabs>
          <w:tab w:val="left" w:pos="284"/>
        </w:tabs>
        <w:kinsoku w:val="0"/>
        <w:overflowPunct w:val="0"/>
        <w:spacing w:line="276" w:lineRule="auto"/>
        <w:jc w:val="both"/>
        <w:rPr>
          <w:sz w:val="28"/>
          <w:szCs w:val="28"/>
        </w:rPr>
      </w:pPr>
      <w:r>
        <w:rPr>
          <w:sz w:val="28"/>
          <w:szCs w:val="28"/>
        </w:rPr>
        <w:t xml:space="preserve">   </w:t>
      </w:r>
      <w:r w:rsidR="00CB25C1" w:rsidRPr="00CB25C1">
        <w:rPr>
          <w:sz w:val="28"/>
          <w:szCs w:val="28"/>
        </w:rPr>
        <w:t>7.</w:t>
      </w:r>
      <w:r>
        <w:rPr>
          <w:sz w:val="28"/>
          <w:szCs w:val="28"/>
        </w:rPr>
        <w:t xml:space="preserve">       </w:t>
      </w:r>
      <w:r w:rsidR="00CB25C1" w:rsidRPr="00CB25C1">
        <w:rPr>
          <w:sz w:val="28"/>
          <w:szCs w:val="28"/>
        </w:rPr>
        <w:t>Уничтожение или повреждение специальных знаков, надписей, содержащих информацию, необходимую для эксп</w:t>
      </w:r>
      <w:r w:rsidR="005D34BC">
        <w:rPr>
          <w:sz w:val="28"/>
          <w:szCs w:val="28"/>
        </w:rPr>
        <w:t xml:space="preserve">луатации инженерных сооружений.                                                      </w:t>
      </w:r>
      <w:r>
        <w:rPr>
          <w:sz w:val="28"/>
          <w:szCs w:val="28"/>
        </w:rPr>
        <w:t xml:space="preserve">                                               8.         </w:t>
      </w:r>
      <w:r w:rsidR="00CB25C1" w:rsidRPr="00CB25C1">
        <w:rPr>
          <w:sz w:val="28"/>
          <w:szCs w:val="28"/>
        </w:rPr>
        <w:t xml:space="preserve">Осуществление земляных работ без разрешения на их осуществление либо с превышением срока действия такого разрешения.  </w:t>
      </w:r>
    </w:p>
    <w:p w:rsidR="005D34BC" w:rsidRDefault="00AA6786" w:rsidP="008800A5">
      <w:pPr>
        <w:tabs>
          <w:tab w:val="left" w:pos="1266"/>
        </w:tabs>
        <w:kinsoku w:val="0"/>
        <w:overflowPunct w:val="0"/>
        <w:spacing w:line="276" w:lineRule="auto"/>
        <w:rPr>
          <w:sz w:val="28"/>
          <w:szCs w:val="28"/>
        </w:rPr>
      </w:pPr>
      <w:r>
        <w:rPr>
          <w:sz w:val="28"/>
          <w:szCs w:val="28"/>
        </w:rPr>
        <w:lastRenderedPageBreak/>
        <w:t xml:space="preserve">     </w:t>
      </w:r>
      <w:r w:rsidR="00CB25C1" w:rsidRPr="00CB25C1">
        <w:rPr>
          <w:sz w:val="28"/>
          <w:szCs w:val="28"/>
        </w:rPr>
        <w:t>9.</w:t>
      </w:r>
      <w:r>
        <w:rPr>
          <w:sz w:val="28"/>
          <w:szCs w:val="28"/>
        </w:rPr>
        <w:t xml:space="preserve">     </w:t>
      </w:r>
      <w:r w:rsidR="00CB25C1" w:rsidRPr="00CB25C1">
        <w:rPr>
          <w:sz w:val="28"/>
          <w:szCs w:val="28"/>
        </w:rP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w:t>
      </w:r>
      <w:r w:rsidR="005D34BC">
        <w:rPr>
          <w:sz w:val="28"/>
          <w:szCs w:val="28"/>
        </w:rPr>
        <w:t>ри осуществлении земляных работ</w:t>
      </w:r>
    </w:p>
    <w:p w:rsidR="005D34BC" w:rsidRDefault="00AA6786" w:rsidP="008800A5">
      <w:pPr>
        <w:tabs>
          <w:tab w:val="left" w:pos="1266"/>
        </w:tabs>
        <w:kinsoku w:val="0"/>
        <w:overflowPunct w:val="0"/>
        <w:spacing w:line="276" w:lineRule="auto"/>
        <w:rPr>
          <w:sz w:val="28"/>
          <w:szCs w:val="28"/>
        </w:rPr>
      </w:pPr>
      <w:r>
        <w:rPr>
          <w:sz w:val="28"/>
          <w:szCs w:val="28"/>
        </w:rPr>
        <w:t xml:space="preserve">   1</w:t>
      </w:r>
      <w:r w:rsidR="00CB25C1" w:rsidRPr="00CB25C1">
        <w:rPr>
          <w:sz w:val="28"/>
          <w:szCs w:val="28"/>
        </w:rPr>
        <w:t>0.</w:t>
      </w:r>
      <w:r>
        <w:rPr>
          <w:sz w:val="28"/>
          <w:szCs w:val="28"/>
        </w:rPr>
        <w:t xml:space="preserve">     </w:t>
      </w:r>
      <w:r w:rsidR="00CB25C1" w:rsidRPr="00CB25C1">
        <w:rPr>
          <w:sz w:val="28"/>
          <w:szCs w:val="28"/>
        </w:rPr>
        <w:t>Размещение транспортных средств на газоне или иной озеленённой или рекреационной территории, размещение транспортных средств на которой огранич</w:t>
      </w:r>
      <w:r w:rsidR="005D34BC">
        <w:rPr>
          <w:sz w:val="28"/>
          <w:szCs w:val="28"/>
        </w:rPr>
        <w:t xml:space="preserve">ено Правилами благоустройства. </w:t>
      </w:r>
    </w:p>
    <w:p w:rsidR="00CB25C1" w:rsidRPr="00CB25C1" w:rsidRDefault="00AA6786" w:rsidP="008800A5">
      <w:pPr>
        <w:tabs>
          <w:tab w:val="left" w:pos="1266"/>
        </w:tabs>
        <w:kinsoku w:val="0"/>
        <w:overflowPunct w:val="0"/>
        <w:spacing w:line="276" w:lineRule="auto"/>
        <w:rPr>
          <w:sz w:val="28"/>
          <w:szCs w:val="28"/>
        </w:rPr>
      </w:pPr>
      <w:r>
        <w:rPr>
          <w:sz w:val="28"/>
          <w:szCs w:val="28"/>
        </w:rPr>
        <w:t xml:space="preserve">   </w:t>
      </w:r>
      <w:r w:rsidR="00CB25C1" w:rsidRPr="00CB25C1">
        <w:rPr>
          <w:sz w:val="28"/>
          <w:szCs w:val="28"/>
        </w:rPr>
        <w:t>11.</w:t>
      </w:r>
      <w:r>
        <w:rPr>
          <w:sz w:val="28"/>
          <w:szCs w:val="28"/>
        </w:rPr>
        <w:t xml:space="preserve">   </w:t>
      </w:r>
      <w:r w:rsidR="00CB25C1" w:rsidRPr="00CB25C1">
        <w:rPr>
          <w:sz w:val="28"/>
          <w:szCs w:val="28"/>
        </w:rPr>
        <w:t>Выпас сельскохозяйственных животных и птиц на территориях общего пользования.</w:t>
      </w:r>
    </w:p>
    <w:p w:rsidR="005D34BC" w:rsidRPr="005D34BC" w:rsidRDefault="00AA6786" w:rsidP="008800A5">
      <w:pPr>
        <w:tabs>
          <w:tab w:val="left" w:pos="1266"/>
        </w:tabs>
        <w:rPr>
          <w:sz w:val="28"/>
          <w:szCs w:val="28"/>
        </w:rPr>
      </w:pPr>
      <w:r>
        <w:rPr>
          <w:sz w:val="28"/>
          <w:szCs w:val="28"/>
        </w:rPr>
        <w:t xml:space="preserve">  </w:t>
      </w:r>
      <w:r w:rsidR="005D34BC">
        <w:rPr>
          <w:sz w:val="28"/>
          <w:szCs w:val="28"/>
        </w:rPr>
        <w:t>12.</w:t>
      </w:r>
      <w:r w:rsidR="005D34BC" w:rsidRPr="005D34BC">
        <w:rPr>
          <w:rFonts w:eastAsiaTheme="minorEastAsia"/>
          <w:sz w:val="28"/>
          <w:szCs w:val="28"/>
        </w:rPr>
        <w:t xml:space="preserve"> </w:t>
      </w:r>
      <w:r>
        <w:rPr>
          <w:rFonts w:eastAsiaTheme="minorEastAsia"/>
          <w:sz w:val="28"/>
          <w:szCs w:val="28"/>
        </w:rPr>
        <w:t xml:space="preserve">     </w:t>
      </w:r>
      <w:r w:rsidR="005D34BC" w:rsidRPr="005D34BC">
        <w:rPr>
          <w:sz w:val="28"/>
          <w:szCs w:val="28"/>
        </w:rPr>
        <w:t>Факт не</w:t>
      </w:r>
      <w:r w:rsidR="005D34BC">
        <w:rPr>
          <w:sz w:val="28"/>
          <w:szCs w:val="28"/>
        </w:rPr>
        <w:t xml:space="preserve"> </w:t>
      </w:r>
      <w:r w:rsidR="005D34BC" w:rsidRPr="005D34BC">
        <w:rPr>
          <w:sz w:val="28"/>
          <w:szCs w:val="28"/>
        </w:rPr>
        <w:t>направления юридическим лицом или индивидуальным предпринимателем, осуществляющим деятельность по оказанию услуг в сфере ремонта и обслуживания автомобильного транспорта, заявления о согласовании рекламной вывески в орган местного самоуправления по истечении 90 календарных дней с даты внесения в ЕГРЮЛ/ЕГРИП сведений о создании/регистрации такого лица.</w:t>
      </w:r>
    </w:p>
    <w:p w:rsidR="00FA571E" w:rsidRPr="001625DD" w:rsidRDefault="00AA6786" w:rsidP="001625DD">
      <w:pPr>
        <w:tabs>
          <w:tab w:val="left" w:pos="1457"/>
        </w:tabs>
        <w:kinsoku w:val="0"/>
        <w:overflowPunct w:val="0"/>
        <w:spacing w:line="276" w:lineRule="auto"/>
        <w:ind w:right="182"/>
        <w:rPr>
          <w:sz w:val="28"/>
          <w:szCs w:val="28"/>
        </w:rPr>
        <w:sectPr w:rsidR="00FA571E" w:rsidRPr="001625DD" w:rsidSect="00AA6786">
          <w:pgSz w:w="11910" w:h="16840"/>
          <w:pgMar w:top="1021" w:right="1021" w:bottom="709" w:left="1021" w:header="720" w:footer="720" w:gutter="0"/>
          <w:cols w:space="720"/>
          <w:noEndnote/>
        </w:sectPr>
      </w:pPr>
      <w:r>
        <w:rPr>
          <w:sz w:val="28"/>
          <w:szCs w:val="28"/>
        </w:rPr>
        <w:t xml:space="preserve">  </w:t>
      </w:r>
      <w:r w:rsidR="005D34BC" w:rsidRPr="005D34BC">
        <w:rPr>
          <w:sz w:val="28"/>
          <w:szCs w:val="28"/>
        </w:rPr>
        <w:t>13.</w:t>
      </w:r>
      <w:r>
        <w:rPr>
          <w:sz w:val="28"/>
          <w:szCs w:val="28"/>
        </w:rPr>
        <w:t xml:space="preserve">      </w:t>
      </w:r>
      <w:r w:rsidR="005D34BC" w:rsidRPr="005D34BC">
        <w:rPr>
          <w:sz w:val="28"/>
          <w:szCs w:val="28"/>
        </w:rPr>
        <w:t>Снижение на 50 и более процентов количества работников контролируемого лица, к должностным обязанностям которых отнесено выполнение</w:t>
      </w:r>
      <w:r w:rsidR="005D34BC" w:rsidRPr="005D34BC">
        <w:rPr>
          <w:spacing w:val="-1"/>
          <w:sz w:val="28"/>
          <w:szCs w:val="28"/>
        </w:rPr>
        <w:t xml:space="preserve"> </w:t>
      </w:r>
      <w:r w:rsidR="005D34BC" w:rsidRPr="005D34BC">
        <w:rPr>
          <w:sz w:val="28"/>
          <w:szCs w:val="28"/>
        </w:rPr>
        <w:t>работ</w:t>
      </w:r>
      <w:r w:rsidR="005D34BC" w:rsidRPr="005D34BC">
        <w:rPr>
          <w:spacing w:val="-1"/>
          <w:sz w:val="28"/>
          <w:szCs w:val="28"/>
        </w:rPr>
        <w:t xml:space="preserve"> </w:t>
      </w:r>
      <w:r w:rsidR="005D34BC" w:rsidRPr="005D34BC">
        <w:rPr>
          <w:sz w:val="28"/>
          <w:szCs w:val="28"/>
        </w:rPr>
        <w:t>по</w:t>
      </w:r>
      <w:r w:rsidR="005D34BC" w:rsidRPr="005D34BC">
        <w:rPr>
          <w:spacing w:val="-1"/>
          <w:sz w:val="28"/>
          <w:szCs w:val="28"/>
        </w:rPr>
        <w:t xml:space="preserve"> </w:t>
      </w:r>
      <w:r w:rsidR="005D34BC" w:rsidRPr="005D34BC">
        <w:rPr>
          <w:sz w:val="28"/>
          <w:szCs w:val="28"/>
        </w:rPr>
        <w:t>уборке</w:t>
      </w:r>
      <w:r w:rsidR="005D34BC" w:rsidRPr="005D34BC">
        <w:rPr>
          <w:spacing w:val="-1"/>
          <w:sz w:val="28"/>
          <w:szCs w:val="28"/>
        </w:rPr>
        <w:t xml:space="preserve"> </w:t>
      </w:r>
      <w:r w:rsidR="005D34BC" w:rsidRPr="005D34BC">
        <w:rPr>
          <w:sz w:val="28"/>
          <w:szCs w:val="28"/>
        </w:rPr>
        <w:t>территории,</w:t>
      </w:r>
      <w:r w:rsidR="005D34BC" w:rsidRPr="005D34BC">
        <w:rPr>
          <w:spacing w:val="-1"/>
          <w:sz w:val="28"/>
          <w:szCs w:val="28"/>
        </w:rPr>
        <w:t xml:space="preserve"> </w:t>
      </w:r>
      <w:r w:rsidR="005D34BC" w:rsidRPr="005D34BC">
        <w:rPr>
          <w:sz w:val="28"/>
          <w:szCs w:val="28"/>
        </w:rPr>
        <w:t>за</w:t>
      </w:r>
      <w:r w:rsidR="005D34BC" w:rsidRPr="005D34BC">
        <w:rPr>
          <w:spacing w:val="-1"/>
          <w:sz w:val="28"/>
          <w:szCs w:val="28"/>
        </w:rPr>
        <w:t xml:space="preserve"> </w:t>
      </w:r>
      <w:r w:rsidR="005D34BC" w:rsidRPr="005D34BC">
        <w:rPr>
          <w:sz w:val="28"/>
          <w:szCs w:val="28"/>
        </w:rPr>
        <w:t>квартал</w:t>
      </w:r>
      <w:r w:rsidR="005D34BC" w:rsidRPr="005D34BC">
        <w:rPr>
          <w:spacing w:val="-1"/>
          <w:sz w:val="28"/>
          <w:szCs w:val="28"/>
        </w:rPr>
        <w:t xml:space="preserve"> </w:t>
      </w:r>
      <w:r w:rsidR="005D34BC" w:rsidRPr="005D34BC">
        <w:rPr>
          <w:sz w:val="28"/>
          <w:szCs w:val="28"/>
        </w:rPr>
        <w:t>по</w:t>
      </w:r>
      <w:r w:rsidR="005D34BC" w:rsidRPr="005D34BC">
        <w:rPr>
          <w:spacing w:val="-1"/>
          <w:sz w:val="28"/>
          <w:szCs w:val="28"/>
        </w:rPr>
        <w:t xml:space="preserve"> </w:t>
      </w:r>
      <w:r w:rsidR="005D34BC" w:rsidRPr="005D34BC">
        <w:rPr>
          <w:sz w:val="28"/>
          <w:szCs w:val="28"/>
        </w:rPr>
        <w:t>сравнению</w:t>
      </w:r>
      <w:r w:rsidR="005D34BC" w:rsidRPr="005D34BC">
        <w:rPr>
          <w:spacing w:val="-1"/>
          <w:sz w:val="28"/>
          <w:szCs w:val="28"/>
        </w:rPr>
        <w:t xml:space="preserve"> </w:t>
      </w:r>
      <w:r w:rsidR="005D34BC" w:rsidRPr="005D34BC">
        <w:rPr>
          <w:sz w:val="28"/>
          <w:szCs w:val="28"/>
        </w:rPr>
        <w:t>с</w:t>
      </w:r>
      <w:r w:rsidR="005D34BC" w:rsidRPr="005D34BC">
        <w:rPr>
          <w:spacing w:val="-1"/>
          <w:sz w:val="28"/>
          <w:szCs w:val="28"/>
        </w:rPr>
        <w:t xml:space="preserve"> </w:t>
      </w:r>
      <w:r w:rsidR="005D34BC" w:rsidRPr="005D34BC">
        <w:rPr>
          <w:sz w:val="28"/>
          <w:szCs w:val="28"/>
        </w:rPr>
        <w:t>аналогичным периодом прошлого года, при отсутствии увеличения количества специальной техники, предназначенной для выполнения указанных работ</w:t>
      </w:r>
      <w:r w:rsidR="001625DD">
        <w:rPr>
          <w:sz w:val="28"/>
          <w:szCs w:val="28"/>
        </w:rPr>
        <w:t>, за аналогичный период времени</w:t>
      </w:r>
    </w:p>
    <w:p w:rsidR="001625DD" w:rsidRPr="006F2DCD" w:rsidRDefault="006F2DCD" w:rsidP="001625DD">
      <w:pPr>
        <w:widowControl w:val="0"/>
        <w:kinsoku w:val="0"/>
        <w:overflowPunct w:val="0"/>
        <w:autoSpaceDE w:val="0"/>
        <w:autoSpaceDN w:val="0"/>
        <w:adjustRightInd w:val="0"/>
        <w:spacing w:before="73" w:line="276" w:lineRule="auto"/>
        <w:ind w:right="183"/>
        <w:rPr>
          <w:b/>
        </w:rPr>
      </w:pPr>
      <w:r>
        <w:lastRenderedPageBreak/>
        <w:t xml:space="preserve">                                                                                                                                                                                        </w:t>
      </w:r>
      <w:r w:rsidR="001625DD" w:rsidRPr="006F2DCD">
        <w:rPr>
          <w:b/>
        </w:rPr>
        <w:t>Приложение №2</w:t>
      </w:r>
    </w:p>
    <w:p w:rsidR="001625DD" w:rsidRPr="00C1650C" w:rsidRDefault="001625DD" w:rsidP="001625DD">
      <w:pPr>
        <w:widowControl w:val="0"/>
        <w:kinsoku w:val="0"/>
        <w:overflowPunct w:val="0"/>
        <w:autoSpaceDE w:val="0"/>
        <w:autoSpaceDN w:val="0"/>
        <w:adjustRightInd w:val="0"/>
        <w:spacing w:before="73" w:line="276" w:lineRule="auto"/>
        <w:ind w:left="105" w:right="183"/>
        <w:jc w:val="center"/>
        <w:rPr>
          <w:spacing w:val="-2"/>
          <w:sz w:val="28"/>
          <w:szCs w:val="28"/>
        </w:rPr>
      </w:pPr>
      <w:r>
        <w:t xml:space="preserve">                                                                                                                                    </w:t>
      </w:r>
      <w:r w:rsidR="006F2DCD">
        <w:t xml:space="preserve">                               </w:t>
      </w:r>
      <w:r>
        <w:t xml:space="preserve">  </w:t>
      </w:r>
      <w:r w:rsidR="006F2DCD">
        <w:t>к</w:t>
      </w:r>
      <w:r>
        <w:t xml:space="preserve">  Положению</w:t>
      </w:r>
      <w:r>
        <w:rPr>
          <w:spacing w:val="-9"/>
        </w:rPr>
        <w:t xml:space="preserve"> </w:t>
      </w:r>
      <w:r>
        <w:t>о</w:t>
      </w:r>
      <w:r>
        <w:rPr>
          <w:spacing w:val="-8"/>
        </w:rPr>
        <w:t xml:space="preserve"> </w:t>
      </w:r>
      <w:r>
        <w:t>муниципальном</w:t>
      </w:r>
      <w:r>
        <w:rPr>
          <w:spacing w:val="-9"/>
        </w:rPr>
        <w:t xml:space="preserve"> </w:t>
      </w:r>
      <w:r>
        <w:t>контроле</w:t>
      </w:r>
    </w:p>
    <w:p w:rsidR="001625DD" w:rsidRDefault="001625DD" w:rsidP="001625DD">
      <w:pPr>
        <w:tabs>
          <w:tab w:val="left" w:pos="1445"/>
        </w:tabs>
        <w:kinsoku w:val="0"/>
        <w:overflowPunct w:val="0"/>
        <w:ind w:left="814"/>
        <w:jc w:val="both"/>
      </w:pPr>
      <w:r>
        <w:t xml:space="preserve">                                                                                                                           </w:t>
      </w:r>
      <w:r w:rsidR="006F2DCD">
        <w:t xml:space="preserve">                               </w:t>
      </w:r>
      <w:r>
        <w:t>в сфере благоустройства на территории</w:t>
      </w:r>
    </w:p>
    <w:p w:rsidR="001625DD" w:rsidRDefault="001625DD" w:rsidP="001625DD">
      <w:pPr>
        <w:tabs>
          <w:tab w:val="left" w:pos="1445"/>
        </w:tabs>
        <w:kinsoku w:val="0"/>
        <w:overflowPunct w:val="0"/>
        <w:ind w:left="814"/>
        <w:jc w:val="both"/>
      </w:pPr>
      <w:r>
        <w:t xml:space="preserve">                                                                                                                            </w:t>
      </w:r>
      <w:r w:rsidR="006F2DCD">
        <w:t xml:space="preserve">                              </w:t>
      </w:r>
      <w:r>
        <w:t xml:space="preserve">Дубровского городского поселения         </w:t>
      </w:r>
    </w:p>
    <w:p w:rsidR="001625DD" w:rsidRDefault="001625DD" w:rsidP="001625DD">
      <w:pPr>
        <w:tabs>
          <w:tab w:val="left" w:pos="1445"/>
        </w:tabs>
        <w:kinsoku w:val="0"/>
        <w:overflowPunct w:val="0"/>
        <w:ind w:left="814"/>
        <w:jc w:val="both"/>
      </w:pPr>
      <w:r>
        <w:t xml:space="preserve">                                                                                                                            </w:t>
      </w:r>
      <w:r w:rsidR="006F2DCD">
        <w:t xml:space="preserve">                               </w:t>
      </w:r>
      <w:r>
        <w:t>Дубровского муниципального района</w:t>
      </w:r>
    </w:p>
    <w:p w:rsidR="001625DD" w:rsidRDefault="001625DD" w:rsidP="001625DD">
      <w:pPr>
        <w:tabs>
          <w:tab w:val="left" w:pos="1445"/>
        </w:tabs>
        <w:kinsoku w:val="0"/>
        <w:overflowPunct w:val="0"/>
        <w:ind w:left="814"/>
        <w:jc w:val="both"/>
      </w:pPr>
      <w:r>
        <w:t xml:space="preserve">                                                                                                                           </w:t>
      </w:r>
      <w:r w:rsidR="006F2DCD">
        <w:t xml:space="preserve">                               </w:t>
      </w:r>
      <w:r>
        <w:t xml:space="preserve"> Брянской области</w:t>
      </w:r>
    </w:p>
    <w:p w:rsidR="006F2DCD" w:rsidRDefault="001625DD" w:rsidP="001625DD">
      <w:pPr>
        <w:tabs>
          <w:tab w:val="left" w:pos="1445"/>
        </w:tabs>
        <w:kinsoku w:val="0"/>
        <w:overflowPunct w:val="0"/>
        <w:ind w:left="814"/>
        <w:jc w:val="both"/>
        <w:rPr>
          <w:b/>
          <w:sz w:val="28"/>
          <w:szCs w:val="28"/>
        </w:rPr>
      </w:pPr>
      <w:r>
        <w:t xml:space="preserve">                                                                  </w:t>
      </w:r>
      <w:r>
        <w:rPr>
          <w:b/>
          <w:sz w:val="28"/>
          <w:szCs w:val="28"/>
        </w:rPr>
        <w:t xml:space="preserve">  </w:t>
      </w:r>
    </w:p>
    <w:p w:rsidR="001625DD" w:rsidRPr="001625DD" w:rsidRDefault="006F2DCD" w:rsidP="001625DD">
      <w:pPr>
        <w:tabs>
          <w:tab w:val="left" w:pos="1445"/>
        </w:tabs>
        <w:kinsoku w:val="0"/>
        <w:overflowPunct w:val="0"/>
        <w:ind w:left="814"/>
        <w:jc w:val="both"/>
      </w:pPr>
      <w:r>
        <w:rPr>
          <w:b/>
          <w:sz w:val="28"/>
          <w:szCs w:val="28"/>
        </w:rPr>
        <w:t xml:space="preserve">                                                              </w:t>
      </w:r>
      <w:r w:rsidR="001625DD" w:rsidRPr="003E707A">
        <w:rPr>
          <w:b/>
          <w:sz w:val="28"/>
          <w:szCs w:val="28"/>
        </w:rPr>
        <w:t>КЛЮЧЕВЫЕ ПОКАЗАТЕЛИ</w:t>
      </w:r>
    </w:p>
    <w:p w:rsidR="001625DD" w:rsidRDefault="001625DD" w:rsidP="001625DD">
      <w:pPr>
        <w:jc w:val="center"/>
        <w:rPr>
          <w:b/>
          <w:sz w:val="28"/>
          <w:szCs w:val="28"/>
        </w:rPr>
      </w:pPr>
      <w:r w:rsidRPr="003E707A">
        <w:rPr>
          <w:b/>
          <w:sz w:val="28"/>
          <w:szCs w:val="28"/>
        </w:rPr>
        <w:t xml:space="preserve">осуществления муниципального контроля в сфере благоустройства на территории </w:t>
      </w:r>
      <w:r>
        <w:rPr>
          <w:b/>
          <w:sz w:val="28"/>
          <w:szCs w:val="28"/>
        </w:rPr>
        <w:t xml:space="preserve">Дубровского городского поселения </w:t>
      </w:r>
      <w:r w:rsidRPr="003E707A">
        <w:rPr>
          <w:b/>
          <w:sz w:val="28"/>
          <w:szCs w:val="28"/>
        </w:rPr>
        <w:t>Дубровского муниципального района Брянской области их целевые значения</w:t>
      </w:r>
    </w:p>
    <w:p w:rsidR="006F2DCD" w:rsidRDefault="006F2DCD" w:rsidP="001625DD">
      <w:pPr>
        <w:pStyle w:val="aff6"/>
      </w:pPr>
    </w:p>
    <w:p w:rsidR="001625DD" w:rsidRDefault="001625DD" w:rsidP="001625DD">
      <w:pPr>
        <w:pStyle w:val="aff6"/>
      </w:pPr>
      <w:r>
        <w:t xml:space="preserve">Наименование органа местного самоуправления: </w:t>
      </w:r>
      <w:r w:rsidRPr="000B5289">
        <w:rPr>
          <w:b/>
        </w:rPr>
        <w:t>Администрация Д</w:t>
      </w:r>
      <w:r w:rsidRPr="007453A8">
        <w:rPr>
          <w:b/>
        </w:rPr>
        <w:t>убровского района</w:t>
      </w:r>
    </w:p>
    <w:tbl>
      <w:tblPr>
        <w:tblW w:w="15032" w:type="dxa"/>
        <w:tblInd w:w="-4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4116"/>
        <w:gridCol w:w="2414"/>
        <w:gridCol w:w="4395"/>
        <w:gridCol w:w="704"/>
        <w:gridCol w:w="708"/>
        <w:gridCol w:w="709"/>
        <w:gridCol w:w="709"/>
        <w:gridCol w:w="709"/>
      </w:tblGrid>
      <w:tr w:rsidR="001625DD" w:rsidTr="00FE0A47">
        <w:trPr>
          <w:trHeight w:val="557"/>
        </w:trPr>
        <w:tc>
          <w:tcPr>
            <w:tcW w:w="568" w:type="dxa"/>
            <w:vMerge w:val="restart"/>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6"/>
              <w:jc w:val="center"/>
              <w:rPr>
                <w:sz w:val="22"/>
              </w:rPr>
            </w:pPr>
            <w:r w:rsidRPr="000C354F">
              <w:rPr>
                <w:sz w:val="22"/>
              </w:rPr>
              <w:t>№ п/п</w:t>
            </w:r>
          </w:p>
        </w:tc>
        <w:tc>
          <w:tcPr>
            <w:tcW w:w="4116" w:type="dxa"/>
            <w:vMerge w:val="restart"/>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6"/>
              <w:jc w:val="center"/>
              <w:rPr>
                <w:sz w:val="22"/>
              </w:rPr>
            </w:pPr>
            <w:r w:rsidRPr="000C354F">
              <w:rPr>
                <w:sz w:val="22"/>
              </w:rPr>
              <w:t>Наименование показателя</w:t>
            </w:r>
          </w:p>
        </w:tc>
        <w:tc>
          <w:tcPr>
            <w:tcW w:w="2414" w:type="dxa"/>
            <w:vMerge w:val="restart"/>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6"/>
              <w:jc w:val="center"/>
              <w:rPr>
                <w:sz w:val="22"/>
              </w:rPr>
            </w:pPr>
            <w:r w:rsidRPr="000C354F">
              <w:rPr>
                <w:sz w:val="22"/>
              </w:rPr>
              <w:t>Формула расчета</w:t>
            </w:r>
          </w:p>
        </w:tc>
        <w:tc>
          <w:tcPr>
            <w:tcW w:w="4395" w:type="dxa"/>
            <w:vMerge w:val="restart"/>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6"/>
              <w:jc w:val="center"/>
              <w:rPr>
                <w:sz w:val="22"/>
              </w:rPr>
            </w:pPr>
            <w:r w:rsidRPr="000C354F">
              <w:rPr>
                <w:sz w:val="22"/>
              </w:rPr>
              <w:t>Расшифровка (данных) переменных</w:t>
            </w:r>
          </w:p>
        </w:tc>
        <w:tc>
          <w:tcPr>
            <w:tcW w:w="704" w:type="dxa"/>
            <w:vMerge w:val="restart"/>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6"/>
              <w:jc w:val="center"/>
              <w:rPr>
                <w:sz w:val="22"/>
              </w:rPr>
            </w:pPr>
            <w:r w:rsidRPr="000C354F">
              <w:rPr>
                <w:sz w:val="22"/>
              </w:rPr>
              <w:t>Базовое значение</w:t>
            </w:r>
          </w:p>
          <w:p w:rsidR="001625DD" w:rsidRPr="000C354F" w:rsidRDefault="001625DD" w:rsidP="00FE0A47">
            <w:pPr>
              <w:jc w:val="center"/>
              <w:rPr>
                <w:rFonts w:ascii="Times New Roman CYR" w:eastAsiaTheme="minorEastAsia" w:hAnsi="Times New Roman CYR" w:cs="Times New Roman CYR"/>
              </w:rPr>
            </w:pPr>
            <w:r>
              <w:rPr>
                <w:rFonts w:ascii="Times New Roman CYR" w:eastAsiaTheme="minorEastAsia" w:hAnsi="Times New Roman CYR" w:cs="Times New Roman CYR"/>
              </w:rPr>
              <w:t>2024</w:t>
            </w:r>
            <w:r w:rsidRPr="000C354F">
              <w:rPr>
                <w:rFonts w:ascii="Times New Roman CYR" w:eastAsiaTheme="minorEastAsia" w:hAnsi="Times New Roman CYR" w:cs="Times New Roman CYR"/>
              </w:rPr>
              <w:t xml:space="preserve"> год</w:t>
            </w:r>
          </w:p>
        </w:tc>
        <w:tc>
          <w:tcPr>
            <w:tcW w:w="2126" w:type="dxa"/>
            <w:gridSpan w:val="3"/>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6"/>
              <w:jc w:val="center"/>
              <w:rPr>
                <w:sz w:val="22"/>
              </w:rPr>
            </w:pPr>
            <w:r w:rsidRPr="000C354F">
              <w:rPr>
                <w:sz w:val="22"/>
              </w:rPr>
              <w:t>Целевые (плановые) значения</w:t>
            </w:r>
          </w:p>
        </w:tc>
        <w:tc>
          <w:tcPr>
            <w:tcW w:w="709" w:type="dxa"/>
            <w:vMerge w:val="restart"/>
            <w:tcBorders>
              <w:top w:val="single" w:sz="4" w:space="0" w:color="auto"/>
              <w:left w:val="single" w:sz="4" w:space="0" w:color="auto"/>
            </w:tcBorders>
          </w:tcPr>
          <w:p w:rsidR="001625DD" w:rsidRPr="000C354F" w:rsidRDefault="001625DD" w:rsidP="00FE0A47">
            <w:pPr>
              <w:pStyle w:val="aff6"/>
              <w:jc w:val="center"/>
              <w:rPr>
                <w:sz w:val="22"/>
              </w:rPr>
            </w:pPr>
            <w:r w:rsidRPr="000C354F">
              <w:rPr>
                <w:sz w:val="22"/>
              </w:rPr>
              <w:t xml:space="preserve">Примечания </w:t>
            </w:r>
          </w:p>
        </w:tc>
      </w:tr>
      <w:tr w:rsidR="001625DD" w:rsidTr="00FE0A47">
        <w:trPr>
          <w:trHeight w:val="432"/>
        </w:trPr>
        <w:tc>
          <w:tcPr>
            <w:tcW w:w="568" w:type="dxa"/>
            <w:vMerge/>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5"/>
              <w:jc w:val="center"/>
              <w:rPr>
                <w:sz w:val="22"/>
              </w:rPr>
            </w:pPr>
          </w:p>
        </w:tc>
        <w:tc>
          <w:tcPr>
            <w:tcW w:w="4116" w:type="dxa"/>
            <w:vMerge/>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5"/>
              <w:jc w:val="center"/>
              <w:rPr>
                <w:sz w:val="22"/>
              </w:rPr>
            </w:pPr>
          </w:p>
        </w:tc>
        <w:tc>
          <w:tcPr>
            <w:tcW w:w="2414" w:type="dxa"/>
            <w:vMerge/>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5"/>
              <w:jc w:val="center"/>
              <w:rPr>
                <w:sz w:val="22"/>
              </w:rPr>
            </w:pPr>
          </w:p>
        </w:tc>
        <w:tc>
          <w:tcPr>
            <w:tcW w:w="4395" w:type="dxa"/>
            <w:vMerge/>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5"/>
              <w:jc w:val="center"/>
              <w:rPr>
                <w:sz w:val="22"/>
              </w:rPr>
            </w:pPr>
          </w:p>
        </w:tc>
        <w:tc>
          <w:tcPr>
            <w:tcW w:w="704" w:type="dxa"/>
            <w:vMerge/>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6"/>
              <w:jc w:val="center"/>
              <w:rPr>
                <w:sz w:val="22"/>
              </w:rPr>
            </w:pPr>
          </w:p>
        </w:tc>
        <w:tc>
          <w:tcPr>
            <w:tcW w:w="708" w:type="dxa"/>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6"/>
              <w:jc w:val="center"/>
              <w:rPr>
                <w:sz w:val="22"/>
              </w:rPr>
            </w:pPr>
            <w:r>
              <w:rPr>
                <w:sz w:val="22"/>
              </w:rPr>
              <w:t>2025</w:t>
            </w:r>
            <w:r w:rsidRPr="000C354F">
              <w:rPr>
                <w:sz w:val="22"/>
              </w:rPr>
              <w:t>год</w:t>
            </w:r>
          </w:p>
        </w:tc>
        <w:tc>
          <w:tcPr>
            <w:tcW w:w="709" w:type="dxa"/>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6"/>
              <w:jc w:val="center"/>
              <w:rPr>
                <w:sz w:val="22"/>
              </w:rPr>
            </w:pPr>
            <w:r>
              <w:rPr>
                <w:sz w:val="22"/>
              </w:rPr>
              <w:t>2026</w:t>
            </w:r>
            <w:r w:rsidRPr="000C354F">
              <w:rPr>
                <w:sz w:val="22"/>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1625DD" w:rsidRPr="000C354F" w:rsidRDefault="001625DD" w:rsidP="00FE0A47">
            <w:pPr>
              <w:pStyle w:val="aff6"/>
              <w:jc w:val="center"/>
              <w:rPr>
                <w:sz w:val="22"/>
              </w:rPr>
            </w:pPr>
            <w:r>
              <w:rPr>
                <w:sz w:val="22"/>
              </w:rPr>
              <w:t>2027</w:t>
            </w:r>
            <w:r w:rsidRPr="000C354F">
              <w:rPr>
                <w:sz w:val="22"/>
              </w:rPr>
              <w:t xml:space="preserve"> год</w:t>
            </w:r>
          </w:p>
        </w:tc>
        <w:tc>
          <w:tcPr>
            <w:tcW w:w="709" w:type="dxa"/>
            <w:vMerge/>
            <w:tcBorders>
              <w:left w:val="single" w:sz="4" w:space="0" w:color="auto"/>
              <w:bottom w:val="single" w:sz="4" w:space="0" w:color="auto"/>
            </w:tcBorders>
          </w:tcPr>
          <w:p w:rsidR="001625DD" w:rsidRPr="000C354F" w:rsidRDefault="001625DD" w:rsidP="00FE0A47">
            <w:pPr>
              <w:pStyle w:val="aff5"/>
              <w:jc w:val="center"/>
              <w:rPr>
                <w:sz w:val="22"/>
              </w:rPr>
            </w:pPr>
          </w:p>
        </w:tc>
      </w:tr>
      <w:tr w:rsidR="001625DD" w:rsidTr="00FE0A47">
        <w:trPr>
          <w:trHeight w:val="974"/>
        </w:trPr>
        <w:tc>
          <w:tcPr>
            <w:tcW w:w="568" w:type="dxa"/>
            <w:tcBorders>
              <w:top w:val="single" w:sz="4" w:space="0" w:color="auto"/>
              <w:left w:val="single" w:sz="4" w:space="0" w:color="auto"/>
              <w:bottom w:val="single" w:sz="4" w:space="0" w:color="auto"/>
              <w:right w:val="single" w:sz="4" w:space="0" w:color="auto"/>
            </w:tcBorders>
          </w:tcPr>
          <w:p w:rsidR="001625DD" w:rsidRPr="00F17C20" w:rsidRDefault="001625DD" w:rsidP="00FE0A47">
            <w:pPr>
              <w:pStyle w:val="aff5"/>
              <w:jc w:val="left"/>
              <w:rPr>
                <w:rFonts w:ascii="Times New Roman" w:hAnsi="Times New Roman" w:cs="Times New Roman"/>
              </w:rPr>
            </w:pPr>
            <w:r>
              <w:rPr>
                <w:rFonts w:ascii="Times New Roman" w:hAnsi="Times New Roman" w:cs="Times New Roman"/>
              </w:rPr>
              <w:t>1</w:t>
            </w:r>
          </w:p>
        </w:tc>
        <w:tc>
          <w:tcPr>
            <w:tcW w:w="4116" w:type="dxa"/>
            <w:tcBorders>
              <w:top w:val="single" w:sz="4" w:space="0" w:color="auto"/>
              <w:left w:val="single" w:sz="4" w:space="0" w:color="auto"/>
              <w:bottom w:val="single" w:sz="4" w:space="0" w:color="auto"/>
              <w:right w:val="single" w:sz="4" w:space="0" w:color="auto"/>
            </w:tcBorders>
          </w:tcPr>
          <w:p w:rsidR="001625DD" w:rsidRPr="00241F09" w:rsidRDefault="001625DD" w:rsidP="00FE0A47">
            <w:pPr>
              <w:pStyle w:val="aff5"/>
              <w:jc w:val="left"/>
              <w:rPr>
                <w:rFonts w:ascii="Times New Roman" w:hAnsi="Times New Roman" w:cs="Times New Roman"/>
              </w:rPr>
            </w:pPr>
            <w:r w:rsidRPr="00241F09">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9" w:anchor="/document/12138291/entry/5" w:history="1">
              <w:r w:rsidRPr="00241F09">
                <w:rPr>
                  <w:rStyle w:val="a5"/>
                  <w:shd w:val="clear" w:color="auto" w:fill="FFFFFF"/>
                </w:rPr>
                <w:t xml:space="preserve"> законодательства</w:t>
              </w:r>
            </w:hyperlink>
            <w:r w:rsidRPr="00241F09">
              <w:rPr>
                <w:rFonts w:ascii="Times New Roman" w:hAnsi="Times New Roman" w:cs="Times New Roman"/>
                <w:shd w:val="clear" w:color="auto" w:fill="FFFFFF"/>
              </w:rPr>
              <w:t xml:space="preserve"> РФ в сфере благоустройства </w:t>
            </w:r>
            <w:r w:rsidRPr="00241F09">
              <w:rPr>
                <w:rFonts w:ascii="Times New Roman" w:eastAsia="Times New Roman" w:hAnsi="Times New Roman" w:cs="Times New Roman"/>
                <w:color w:val="22272F"/>
              </w:rPr>
              <w:t>контролируемы</w:t>
            </w:r>
            <w:r w:rsidRPr="00241F09">
              <w:rPr>
                <w:rFonts w:ascii="Times New Roman" w:eastAsia="Times New Roman" w:hAnsi="Times New Roman" w:cs="Times New Roman"/>
              </w:rPr>
              <w:t xml:space="preserve">ми </w:t>
            </w:r>
            <w:r w:rsidRPr="00241F09">
              <w:rPr>
                <w:rFonts w:ascii="Times New Roman" w:hAnsi="Times New Roman" w:cs="Times New Roman"/>
                <w:shd w:val="clear" w:color="auto" w:fill="FFFFFF"/>
              </w:rPr>
              <w:t xml:space="preserve">лицами по отношению </w:t>
            </w:r>
            <w:r w:rsidRPr="00241F09">
              <w:rPr>
                <w:rFonts w:ascii="Times New Roman" w:eastAsia="Times New Roman" w:hAnsi="Times New Roman" w:cs="Times New Roman"/>
              </w:rPr>
              <w:t>к 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241F09">
              <w:rPr>
                <w:rFonts w:ascii="Times New Roman" w:hAnsi="Times New Roman" w:cs="Times New Roman"/>
                <w:shd w:val="clear" w:color="auto" w:fill="FFFFFF"/>
              </w:rPr>
              <w:t>, в процентах</w:t>
            </w:r>
          </w:p>
        </w:tc>
        <w:tc>
          <w:tcPr>
            <w:tcW w:w="2414" w:type="dxa"/>
            <w:tcBorders>
              <w:top w:val="single" w:sz="4" w:space="0" w:color="auto"/>
              <w:left w:val="single" w:sz="4" w:space="0" w:color="auto"/>
              <w:bottom w:val="single" w:sz="4" w:space="0" w:color="auto"/>
              <w:right w:val="single" w:sz="4" w:space="0" w:color="auto"/>
            </w:tcBorders>
          </w:tcPr>
          <w:p w:rsidR="001625DD" w:rsidRPr="00241F09" w:rsidRDefault="001625DD" w:rsidP="00FE0A47">
            <w:pPr>
              <w:pStyle w:val="aff5"/>
              <w:jc w:val="left"/>
              <w:rPr>
                <w:rFonts w:ascii="Times New Roman" w:hAnsi="Times New Roman" w:cs="Times New Roman"/>
              </w:rPr>
            </w:pPr>
            <w:r w:rsidRPr="00241F09">
              <w:rPr>
                <w:rFonts w:ascii="Times New Roman" w:hAnsi="Times New Roman" w:cs="Times New Roman"/>
              </w:rPr>
              <w:t>Ущ /Оот × 100 %</w:t>
            </w:r>
          </w:p>
          <w:p w:rsidR="001625DD" w:rsidRPr="00241F09" w:rsidRDefault="001625DD" w:rsidP="00FE0A47"/>
          <w:p w:rsidR="001625DD" w:rsidRPr="00241F09" w:rsidRDefault="001625DD" w:rsidP="00FE0A47">
            <w:r w:rsidRPr="00241F09">
              <w:t>0/1496089000*100%</w:t>
            </w:r>
          </w:p>
        </w:tc>
        <w:tc>
          <w:tcPr>
            <w:tcW w:w="4395" w:type="dxa"/>
            <w:tcBorders>
              <w:top w:val="single" w:sz="4" w:space="0" w:color="auto"/>
              <w:left w:val="single" w:sz="4" w:space="0" w:color="auto"/>
              <w:bottom w:val="single" w:sz="4" w:space="0" w:color="auto"/>
              <w:right w:val="single" w:sz="4" w:space="0" w:color="auto"/>
            </w:tcBorders>
          </w:tcPr>
          <w:p w:rsidR="001625DD" w:rsidRPr="00241F09" w:rsidRDefault="001625DD" w:rsidP="00FE0A47">
            <w:pPr>
              <w:jc w:val="both"/>
              <w:rPr>
                <w:rFonts w:eastAsia="Calibri"/>
                <w:color w:val="22272F"/>
                <w:shd w:val="clear" w:color="auto" w:fill="FFFFFF"/>
              </w:rPr>
            </w:pPr>
            <w:r w:rsidRPr="00241F09">
              <w:rPr>
                <w:rFonts w:eastAsia="Calibri"/>
                <w:color w:val="22272F"/>
                <w:shd w:val="clear" w:color="auto" w:fill="FFFFFF"/>
              </w:rPr>
              <w:t xml:space="preserve">Ущ – материальный ущерб в рублях </w:t>
            </w:r>
            <w:r w:rsidRPr="00241F09">
              <w:rPr>
                <w:shd w:val="clear" w:color="auto" w:fill="FFFFFF"/>
              </w:rPr>
              <w:t>причиненный гражданам, организациям и государству в ре</w:t>
            </w:r>
            <w:r>
              <w:rPr>
                <w:shd w:val="clear" w:color="auto" w:fill="FFFFFF"/>
              </w:rPr>
              <w:t>зультате нарушений обязательных т</w:t>
            </w:r>
            <w:r w:rsidRPr="00241F09">
              <w:rPr>
                <w:shd w:val="clear" w:color="auto" w:fill="FFFFFF"/>
              </w:rPr>
              <w:t>ребований</w:t>
            </w:r>
            <w:r>
              <w:rPr>
                <w:shd w:val="clear" w:color="auto" w:fill="FFFFFF"/>
              </w:rPr>
              <w:t xml:space="preserve"> </w:t>
            </w:r>
            <w:hyperlink r:id="rId10" w:anchor="/document/12138291/entry/5" w:history="1">
              <w:r w:rsidRPr="00241F09">
                <w:rPr>
                  <w:rStyle w:val="a5"/>
                  <w:shd w:val="clear" w:color="auto" w:fill="FFFFFF"/>
                </w:rPr>
                <w:t xml:space="preserve"> законодательства</w:t>
              </w:r>
            </w:hyperlink>
            <w:r w:rsidRPr="00241F09">
              <w:rPr>
                <w:rStyle w:val="a5"/>
                <w:shd w:val="clear" w:color="auto" w:fill="FFFFFF"/>
              </w:rPr>
              <w:t xml:space="preserve"> </w:t>
            </w:r>
            <w:r w:rsidRPr="00241F09">
              <w:rPr>
                <w:shd w:val="clear" w:color="auto" w:fill="FFFFFF"/>
              </w:rPr>
              <w:t xml:space="preserve"> РФ в сфере благоустройства  </w:t>
            </w:r>
            <w:r w:rsidRPr="00241F09">
              <w:t xml:space="preserve">контролируемыми </w:t>
            </w:r>
            <w:r w:rsidRPr="00241F09">
              <w:rPr>
                <w:shd w:val="clear" w:color="auto" w:fill="FFFFFF"/>
              </w:rPr>
              <w:t xml:space="preserve">лицами </w:t>
            </w:r>
            <w:r w:rsidRPr="00241F09">
              <w:rPr>
                <w:rFonts w:eastAsia="Calibri"/>
                <w:color w:val="22272F"/>
                <w:shd w:val="clear" w:color="auto" w:fill="FFFFFF"/>
              </w:rPr>
              <w:t xml:space="preserve">в текущем периоде; </w:t>
            </w:r>
          </w:p>
          <w:p w:rsidR="001625DD" w:rsidRPr="00241F09" w:rsidRDefault="001625DD" w:rsidP="00FE0A47">
            <w:pPr>
              <w:jc w:val="both"/>
              <w:rPr>
                <w:rFonts w:eastAsia="Calibri"/>
                <w:color w:val="22272F"/>
                <w:shd w:val="clear" w:color="auto" w:fill="FFFFFF"/>
              </w:rPr>
            </w:pPr>
            <w:r w:rsidRPr="00241F09">
              <w:rPr>
                <w:rFonts w:eastAsia="Calibri"/>
                <w:color w:val="22272F"/>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rsidR="001625DD" w:rsidRDefault="001625DD" w:rsidP="00FE0A47">
            <w:pPr>
              <w:pStyle w:val="aff5"/>
              <w:jc w:val="left"/>
              <w:rPr>
                <w:rFonts w:ascii="Times New Roman" w:hAnsi="Times New Roman" w:cs="Times New Roman"/>
              </w:rPr>
            </w:pPr>
          </w:p>
          <w:p w:rsidR="001625DD" w:rsidRPr="00B636CC" w:rsidRDefault="001625DD" w:rsidP="00FE0A47"/>
        </w:tc>
        <w:tc>
          <w:tcPr>
            <w:tcW w:w="704" w:type="dxa"/>
            <w:tcBorders>
              <w:top w:val="single" w:sz="4" w:space="0" w:color="auto"/>
              <w:left w:val="single" w:sz="4" w:space="0" w:color="auto"/>
              <w:bottom w:val="single" w:sz="4" w:space="0" w:color="auto"/>
              <w:right w:val="single" w:sz="4" w:space="0" w:color="auto"/>
            </w:tcBorders>
          </w:tcPr>
          <w:p w:rsidR="001625DD" w:rsidRPr="00241F09" w:rsidRDefault="001625DD" w:rsidP="00FE0A47">
            <w:pPr>
              <w:pStyle w:val="aff5"/>
              <w:jc w:val="center"/>
              <w:rPr>
                <w:rFonts w:ascii="Times New Roman" w:hAnsi="Times New Roman" w:cs="Times New Roman"/>
              </w:rPr>
            </w:pPr>
            <w:r w:rsidRPr="00241F09">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tcPr>
          <w:p w:rsidR="001625DD" w:rsidRPr="00241F09" w:rsidRDefault="001625DD" w:rsidP="00FE0A47">
            <w:pPr>
              <w:pStyle w:val="aff5"/>
              <w:jc w:val="center"/>
              <w:rPr>
                <w:rFonts w:ascii="Times New Roman" w:hAnsi="Times New Roman" w:cs="Times New Roman"/>
              </w:rPr>
            </w:pPr>
            <w:r w:rsidRPr="00241F0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1625DD" w:rsidRPr="00241F09" w:rsidRDefault="001625DD" w:rsidP="00FE0A47">
            <w:pPr>
              <w:pStyle w:val="aff5"/>
              <w:jc w:val="center"/>
              <w:rPr>
                <w:rFonts w:ascii="Times New Roman" w:hAnsi="Times New Roman" w:cs="Times New Roman"/>
              </w:rPr>
            </w:pPr>
            <w:r w:rsidRPr="00241F0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1625DD" w:rsidRPr="00241F09" w:rsidRDefault="001625DD" w:rsidP="00FE0A47">
            <w:pPr>
              <w:pStyle w:val="aff5"/>
              <w:jc w:val="center"/>
              <w:rPr>
                <w:rFonts w:ascii="Times New Roman" w:hAnsi="Times New Roman" w:cs="Times New Roman"/>
              </w:rPr>
            </w:pPr>
            <w:r w:rsidRPr="00241F09">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1625DD" w:rsidRPr="00241F09" w:rsidRDefault="001625DD" w:rsidP="00FE0A47">
            <w:pPr>
              <w:pStyle w:val="aff5"/>
              <w:jc w:val="left"/>
              <w:rPr>
                <w:rFonts w:ascii="Times New Roman" w:hAnsi="Times New Roman" w:cs="Times New Roman"/>
                <w:highlight w:val="yellow"/>
              </w:rPr>
            </w:pPr>
          </w:p>
        </w:tc>
      </w:tr>
    </w:tbl>
    <w:p w:rsidR="001625DD" w:rsidRDefault="001625DD" w:rsidP="001625DD">
      <w:pPr>
        <w:pStyle w:val="a0"/>
        <w:kinsoku w:val="0"/>
        <w:overflowPunct w:val="0"/>
        <w:spacing w:before="73"/>
        <w:ind w:right="184"/>
        <w:jc w:val="right"/>
        <w:sectPr w:rsidR="001625DD" w:rsidSect="006F2DCD">
          <w:headerReference w:type="even" r:id="rId11"/>
          <w:headerReference w:type="default" r:id="rId12"/>
          <w:pgSz w:w="16838" w:h="11906" w:orient="landscape"/>
          <w:pgMar w:top="426" w:right="1134" w:bottom="851" w:left="1134" w:header="720" w:footer="720" w:gutter="0"/>
          <w:cols w:space="720"/>
          <w:titlePg/>
          <w:docGrid w:linePitch="381"/>
        </w:sectPr>
      </w:pPr>
    </w:p>
    <w:p w:rsidR="006F2DCD" w:rsidRDefault="006F2DCD" w:rsidP="006F2DCD">
      <w:pPr>
        <w:pStyle w:val="16"/>
        <w:spacing w:line="276"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Индикативные показатели для муниципального контроля в сфере благоустройства</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lastRenderedPageBreak/>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F2DCD" w:rsidRDefault="006F2DCD" w:rsidP="006F2DCD">
      <w:pPr>
        <w:pStyle w:val="16"/>
        <w:spacing w:line="276" w:lineRule="auto"/>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AD1F78" w:rsidRDefault="00AD1F78" w:rsidP="001625DD">
      <w:pPr>
        <w:pStyle w:val="a0"/>
        <w:kinsoku w:val="0"/>
        <w:overflowPunct w:val="0"/>
        <w:spacing w:before="73"/>
        <w:ind w:right="184"/>
        <w:jc w:val="right"/>
      </w:pPr>
    </w:p>
    <w:sectPr w:rsidR="00AD1F78" w:rsidSect="001625DD">
      <w:pgSz w:w="11906" w:h="16838"/>
      <w:pgMar w:top="1134" w:right="851" w:bottom="1134" w:left="992"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F3D" w:rsidRDefault="00E47F3D" w:rsidP="00DC3AE5">
      <w:r>
        <w:separator/>
      </w:r>
    </w:p>
  </w:endnote>
  <w:endnote w:type="continuationSeparator" w:id="0">
    <w:p w:rsidR="00E47F3D" w:rsidRDefault="00E47F3D"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F3D" w:rsidRDefault="00E47F3D" w:rsidP="00DC3AE5">
      <w:r>
        <w:separator/>
      </w:r>
    </w:p>
  </w:footnote>
  <w:footnote w:type="continuationSeparator" w:id="0">
    <w:p w:rsidR="00E47F3D" w:rsidRDefault="00E47F3D"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045E17"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end"/>
    </w:r>
  </w:p>
  <w:p w:rsidR="00E90F25" w:rsidRDefault="00E47F3D">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045E17"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separate"/>
    </w:r>
    <w:r w:rsidR="000D713D">
      <w:rPr>
        <w:rStyle w:val="afc"/>
        <w:noProof/>
      </w:rPr>
      <w:t>18</w:t>
    </w:r>
    <w:r>
      <w:rPr>
        <w:rStyle w:val="afc"/>
      </w:rPr>
      <w:fldChar w:fldCharType="end"/>
    </w:r>
  </w:p>
  <w:p w:rsidR="00E90F25" w:rsidRDefault="00E47F3D">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2"/>
    <w:multiLevelType w:val="multilevel"/>
    <w:tmpl w:val="00000885"/>
    <w:lvl w:ilvl="0">
      <w:start w:val="1"/>
      <w:numFmt w:val="decimal"/>
      <w:lvlText w:val="%1."/>
      <w:lvlJc w:val="left"/>
      <w:pPr>
        <w:ind w:left="4008" w:hanging="280"/>
      </w:pPr>
      <w:rPr>
        <w:rFonts w:ascii="Times New Roman" w:hAnsi="Times New Roman" w:cs="Times New Roman"/>
        <w:b/>
        <w:bCs/>
        <w:i w:val="0"/>
        <w:iCs w:val="0"/>
        <w:w w:val="100"/>
        <w:sz w:val="28"/>
        <w:szCs w:val="28"/>
      </w:rPr>
    </w:lvl>
    <w:lvl w:ilvl="1">
      <w:start w:val="1"/>
      <w:numFmt w:val="decimal"/>
      <w:lvlText w:val="%1.%2."/>
      <w:lvlJc w:val="left"/>
      <w:pPr>
        <w:ind w:left="106" w:hanging="620"/>
      </w:pPr>
      <w:rPr>
        <w:rFonts w:ascii="Times New Roman" w:hAnsi="Times New Roman" w:cs="Times New Roman"/>
        <w:b w:val="0"/>
        <w:bCs w:val="0"/>
        <w:i w:val="0"/>
        <w:iCs w:val="0"/>
        <w:w w:val="100"/>
        <w:sz w:val="28"/>
        <w:szCs w:val="28"/>
      </w:rPr>
    </w:lvl>
    <w:lvl w:ilvl="2">
      <w:start w:val="1"/>
      <w:numFmt w:val="decimal"/>
      <w:lvlText w:val="%1.%2.%3."/>
      <w:lvlJc w:val="left"/>
      <w:pPr>
        <w:ind w:left="106" w:hanging="965"/>
      </w:pPr>
      <w:rPr>
        <w:rFonts w:ascii="Times New Roman" w:hAnsi="Times New Roman" w:cs="Times New Roman"/>
        <w:b w:val="0"/>
        <w:bCs w:val="0"/>
        <w:i w:val="0"/>
        <w:iCs w:val="0"/>
        <w:w w:val="100"/>
        <w:sz w:val="28"/>
        <w:szCs w:val="28"/>
      </w:rPr>
    </w:lvl>
    <w:lvl w:ilvl="3">
      <w:numFmt w:val="bullet"/>
      <w:lvlText w:val="•"/>
      <w:lvlJc w:val="left"/>
      <w:pPr>
        <w:ind w:left="4678" w:hanging="965"/>
      </w:pPr>
    </w:lvl>
    <w:lvl w:ilvl="4">
      <w:numFmt w:val="bullet"/>
      <w:lvlText w:val="•"/>
      <w:lvlJc w:val="left"/>
      <w:pPr>
        <w:ind w:left="5357" w:hanging="965"/>
      </w:pPr>
    </w:lvl>
    <w:lvl w:ilvl="5">
      <w:numFmt w:val="bullet"/>
      <w:lvlText w:val="•"/>
      <w:lvlJc w:val="left"/>
      <w:pPr>
        <w:ind w:left="6035" w:hanging="965"/>
      </w:pPr>
    </w:lvl>
    <w:lvl w:ilvl="6">
      <w:numFmt w:val="bullet"/>
      <w:lvlText w:val="•"/>
      <w:lvlJc w:val="left"/>
      <w:pPr>
        <w:ind w:left="6714" w:hanging="965"/>
      </w:pPr>
    </w:lvl>
    <w:lvl w:ilvl="7">
      <w:numFmt w:val="bullet"/>
      <w:lvlText w:val="•"/>
      <w:lvlJc w:val="left"/>
      <w:pPr>
        <w:ind w:left="7392" w:hanging="965"/>
      </w:pPr>
    </w:lvl>
    <w:lvl w:ilvl="8">
      <w:numFmt w:val="bullet"/>
      <w:lvlText w:val="•"/>
      <w:lvlJc w:val="left"/>
      <w:pPr>
        <w:ind w:left="8071" w:hanging="965"/>
      </w:pPr>
    </w:lvl>
  </w:abstractNum>
  <w:abstractNum w:abstractNumId="2" w15:restartNumberingAfterBreak="0">
    <w:nsid w:val="00000403"/>
    <w:multiLevelType w:val="multilevel"/>
    <w:tmpl w:val="00000886"/>
    <w:lvl w:ilvl="0">
      <w:start w:val="1"/>
      <w:numFmt w:val="decimal"/>
      <w:lvlText w:val="%1"/>
      <w:lvlJc w:val="left"/>
      <w:pPr>
        <w:ind w:left="1533" w:hanging="719"/>
      </w:pPr>
    </w:lvl>
    <w:lvl w:ilvl="1">
      <w:start w:val="1"/>
      <w:numFmt w:val="decimal"/>
      <w:lvlText w:val="%1.%2."/>
      <w:lvlJc w:val="left"/>
      <w:pPr>
        <w:ind w:left="1429" w:hanging="719"/>
      </w:pPr>
      <w:rPr>
        <w:rFonts w:ascii="Times New Roman" w:hAnsi="Times New Roman" w:cs="Times New Roman"/>
        <w:b w:val="0"/>
        <w:bCs w:val="0"/>
        <w:i w:val="0"/>
        <w:iCs w:val="0"/>
        <w:w w:val="100"/>
        <w:sz w:val="28"/>
        <w:szCs w:val="28"/>
      </w:rPr>
    </w:lvl>
    <w:lvl w:ilvl="2">
      <w:numFmt w:val="bullet"/>
      <w:lvlText w:val="•"/>
      <w:lvlJc w:val="left"/>
      <w:pPr>
        <w:ind w:left="3265" w:hanging="719"/>
      </w:pPr>
    </w:lvl>
    <w:lvl w:ilvl="3">
      <w:numFmt w:val="bullet"/>
      <w:lvlText w:val="•"/>
      <w:lvlJc w:val="left"/>
      <w:pPr>
        <w:ind w:left="4127" w:hanging="719"/>
      </w:pPr>
    </w:lvl>
    <w:lvl w:ilvl="4">
      <w:numFmt w:val="bullet"/>
      <w:lvlText w:val="•"/>
      <w:lvlJc w:val="left"/>
      <w:pPr>
        <w:ind w:left="4990" w:hanging="719"/>
      </w:pPr>
    </w:lvl>
    <w:lvl w:ilvl="5">
      <w:numFmt w:val="bullet"/>
      <w:lvlText w:val="•"/>
      <w:lvlJc w:val="left"/>
      <w:pPr>
        <w:ind w:left="5853" w:hanging="719"/>
      </w:pPr>
    </w:lvl>
    <w:lvl w:ilvl="6">
      <w:numFmt w:val="bullet"/>
      <w:lvlText w:val="•"/>
      <w:lvlJc w:val="left"/>
      <w:pPr>
        <w:ind w:left="6715" w:hanging="719"/>
      </w:pPr>
    </w:lvl>
    <w:lvl w:ilvl="7">
      <w:numFmt w:val="bullet"/>
      <w:lvlText w:val="•"/>
      <w:lvlJc w:val="left"/>
      <w:pPr>
        <w:ind w:left="7578" w:hanging="719"/>
      </w:pPr>
    </w:lvl>
    <w:lvl w:ilvl="8">
      <w:numFmt w:val="bullet"/>
      <w:lvlText w:val="•"/>
      <w:lvlJc w:val="left"/>
      <w:pPr>
        <w:ind w:left="8440" w:hanging="719"/>
      </w:pPr>
    </w:lvl>
  </w:abstractNum>
  <w:abstractNum w:abstractNumId="3" w15:restartNumberingAfterBreak="0">
    <w:nsid w:val="00000404"/>
    <w:multiLevelType w:val="multilevel"/>
    <w:tmpl w:val="00000887"/>
    <w:lvl w:ilvl="0">
      <w:start w:val="1"/>
      <w:numFmt w:val="decimal"/>
      <w:lvlText w:val="%1)"/>
      <w:lvlJc w:val="left"/>
      <w:pPr>
        <w:ind w:left="106" w:hanging="332"/>
      </w:pPr>
      <w:rPr>
        <w:rFonts w:ascii="Times New Roman" w:hAnsi="Times New Roman" w:cs="Times New Roman"/>
        <w:b w:val="0"/>
        <w:bCs w:val="0"/>
        <w:i w:val="0"/>
        <w:iCs w:val="0"/>
        <w:w w:val="100"/>
        <w:sz w:val="28"/>
        <w:szCs w:val="28"/>
      </w:rPr>
    </w:lvl>
    <w:lvl w:ilvl="1">
      <w:numFmt w:val="bullet"/>
      <w:lvlText w:val="•"/>
      <w:lvlJc w:val="left"/>
      <w:pPr>
        <w:ind w:left="1106" w:hanging="332"/>
      </w:pPr>
    </w:lvl>
    <w:lvl w:ilvl="2">
      <w:numFmt w:val="bullet"/>
      <w:lvlText w:val="•"/>
      <w:lvlJc w:val="left"/>
      <w:pPr>
        <w:ind w:left="2113" w:hanging="332"/>
      </w:pPr>
    </w:lvl>
    <w:lvl w:ilvl="3">
      <w:numFmt w:val="bullet"/>
      <w:lvlText w:val="•"/>
      <w:lvlJc w:val="left"/>
      <w:pPr>
        <w:ind w:left="3119" w:hanging="332"/>
      </w:pPr>
    </w:lvl>
    <w:lvl w:ilvl="4">
      <w:numFmt w:val="bullet"/>
      <w:lvlText w:val="•"/>
      <w:lvlJc w:val="left"/>
      <w:pPr>
        <w:ind w:left="4126" w:hanging="332"/>
      </w:pPr>
    </w:lvl>
    <w:lvl w:ilvl="5">
      <w:numFmt w:val="bullet"/>
      <w:lvlText w:val="•"/>
      <w:lvlJc w:val="left"/>
      <w:pPr>
        <w:ind w:left="5133" w:hanging="332"/>
      </w:pPr>
    </w:lvl>
    <w:lvl w:ilvl="6">
      <w:numFmt w:val="bullet"/>
      <w:lvlText w:val="•"/>
      <w:lvlJc w:val="left"/>
      <w:pPr>
        <w:ind w:left="6139" w:hanging="332"/>
      </w:pPr>
    </w:lvl>
    <w:lvl w:ilvl="7">
      <w:numFmt w:val="bullet"/>
      <w:lvlText w:val="•"/>
      <w:lvlJc w:val="left"/>
      <w:pPr>
        <w:ind w:left="7146" w:hanging="332"/>
      </w:pPr>
    </w:lvl>
    <w:lvl w:ilvl="8">
      <w:numFmt w:val="bullet"/>
      <w:lvlText w:val="•"/>
      <w:lvlJc w:val="left"/>
      <w:pPr>
        <w:ind w:left="8152" w:hanging="332"/>
      </w:pPr>
    </w:lvl>
  </w:abstractNum>
  <w:abstractNum w:abstractNumId="4" w15:restartNumberingAfterBreak="0">
    <w:nsid w:val="00000405"/>
    <w:multiLevelType w:val="multilevel"/>
    <w:tmpl w:val="00000888"/>
    <w:lvl w:ilvl="0">
      <w:start w:val="2"/>
      <w:numFmt w:val="decimal"/>
      <w:lvlText w:val="%1"/>
      <w:lvlJc w:val="left"/>
      <w:pPr>
        <w:ind w:left="106" w:hanging="672"/>
      </w:pPr>
    </w:lvl>
    <w:lvl w:ilvl="1">
      <w:start w:val="1"/>
      <w:numFmt w:val="decimal"/>
      <w:lvlText w:val="%1.%2."/>
      <w:lvlJc w:val="left"/>
      <w:pPr>
        <w:ind w:left="106" w:hanging="672"/>
      </w:pPr>
      <w:rPr>
        <w:rFonts w:ascii="Times New Roman" w:hAnsi="Times New Roman" w:cs="Times New Roman"/>
        <w:b w:val="0"/>
        <w:bCs w:val="0"/>
        <w:i w:val="0"/>
        <w:iCs w:val="0"/>
        <w:w w:val="100"/>
        <w:sz w:val="28"/>
        <w:szCs w:val="28"/>
      </w:rPr>
    </w:lvl>
    <w:lvl w:ilvl="2">
      <w:numFmt w:val="bullet"/>
      <w:lvlText w:val="•"/>
      <w:lvlJc w:val="left"/>
      <w:pPr>
        <w:ind w:left="2113" w:hanging="672"/>
      </w:pPr>
    </w:lvl>
    <w:lvl w:ilvl="3">
      <w:numFmt w:val="bullet"/>
      <w:lvlText w:val="•"/>
      <w:lvlJc w:val="left"/>
      <w:pPr>
        <w:ind w:left="3119" w:hanging="672"/>
      </w:pPr>
    </w:lvl>
    <w:lvl w:ilvl="4">
      <w:numFmt w:val="bullet"/>
      <w:lvlText w:val="•"/>
      <w:lvlJc w:val="left"/>
      <w:pPr>
        <w:ind w:left="4126" w:hanging="672"/>
      </w:pPr>
    </w:lvl>
    <w:lvl w:ilvl="5">
      <w:numFmt w:val="bullet"/>
      <w:lvlText w:val="•"/>
      <w:lvlJc w:val="left"/>
      <w:pPr>
        <w:ind w:left="5133" w:hanging="672"/>
      </w:pPr>
    </w:lvl>
    <w:lvl w:ilvl="6">
      <w:numFmt w:val="bullet"/>
      <w:lvlText w:val="•"/>
      <w:lvlJc w:val="left"/>
      <w:pPr>
        <w:ind w:left="6139" w:hanging="672"/>
      </w:pPr>
    </w:lvl>
    <w:lvl w:ilvl="7">
      <w:numFmt w:val="bullet"/>
      <w:lvlText w:val="•"/>
      <w:lvlJc w:val="left"/>
      <w:pPr>
        <w:ind w:left="7146" w:hanging="672"/>
      </w:pPr>
    </w:lvl>
    <w:lvl w:ilvl="8">
      <w:numFmt w:val="bullet"/>
      <w:lvlText w:val="•"/>
      <w:lvlJc w:val="left"/>
      <w:pPr>
        <w:ind w:left="8152" w:hanging="672"/>
      </w:pPr>
    </w:lvl>
  </w:abstractNum>
  <w:abstractNum w:abstractNumId="5" w15:restartNumberingAfterBreak="0">
    <w:nsid w:val="00000406"/>
    <w:multiLevelType w:val="multilevel"/>
    <w:tmpl w:val="00000889"/>
    <w:lvl w:ilvl="0">
      <w:start w:val="3"/>
      <w:numFmt w:val="decimal"/>
      <w:lvlText w:val="%1"/>
      <w:lvlJc w:val="left"/>
      <w:pPr>
        <w:ind w:left="106" w:hanging="642"/>
      </w:pPr>
    </w:lvl>
    <w:lvl w:ilvl="1">
      <w:start w:val="1"/>
      <w:numFmt w:val="decimal"/>
      <w:lvlText w:val="%1.%2."/>
      <w:lvlJc w:val="left"/>
      <w:pPr>
        <w:ind w:left="106" w:hanging="642"/>
      </w:pPr>
      <w:rPr>
        <w:rFonts w:ascii="Times New Roman" w:hAnsi="Times New Roman" w:cs="Times New Roman"/>
        <w:b w:val="0"/>
        <w:bCs w:val="0"/>
        <w:i w:val="0"/>
        <w:iCs w:val="0"/>
        <w:w w:val="100"/>
        <w:sz w:val="28"/>
        <w:szCs w:val="28"/>
      </w:rPr>
    </w:lvl>
    <w:lvl w:ilvl="2">
      <w:numFmt w:val="bullet"/>
      <w:lvlText w:val="•"/>
      <w:lvlJc w:val="left"/>
      <w:pPr>
        <w:ind w:left="2113" w:hanging="642"/>
      </w:pPr>
    </w:lvl>
    <w:lvl w:ilvl="3">
      <w:numFmt w:val="bullet"/>
      <w:lvlText w:val="•"/>
      <w:lvlJc w:val="left"/>
      <w:pPr>
        <w:ind w:left="3119" w:hanging="642"/>
      </w:pPr>
    </w:lvl>
    <w:lvl w:ilvl="4">
      <w:numFmt w:val="bullet"/>
      <w:lvlText w:val="•"/>
      <w:lvlJc w:val="left"/>
      <w:pPr>
        <w:ind w:left="4126" w:hanging="642"/>
      </w:pPr>
    </w:lvl>
    <w:lvl w:ilvl="5">
      <w:numFmt w:val="bullet"/>
      <w:lvlText w:val="•"/>
      <w:lvlJc w:val="left"/>
      <w:pPr>
        <w:ind w:left="5133" w:hanging="642"/>
      </w:pPr>
    </w:lvl>
    <w:lvl w:ilvl="6">
      <w:numFmt w:val="bullet"/>
      <w:lvlText w:val="•"/>
      <w:lvlJc w:val="left"/>
      <w:pPr>
        <w:ind w:left="6139" w:hanging="642"/>
      </w:pPr>
    </w:lvl>
    <w:lvl w:ilvl="7">
      <w:numFmt w:val="bullet"/>
      <w:lvlText w:val="•"/>
      <w:lvlJc w:val="left"/>
      <w:pPr>
        <w:ind w:left="7146" w:hanging="642"/>
      </w:pPr>
    </w:lvl>
    <w:lvl w:ilvl="8">
      <w:numFmt w:val="bullet"/>
      <w:lvlText w:val="•"/>
      <w:lvlJc w:val="left"/>
      <w:pPr>
        <w:ind w:left="8152" w:hanging="642"/>
      </w:pPr>
    </w:lvl>
  </w:abstractNum>
  <w:abstractNum w:abstractNumId="6" w15:restartNumberingAfterBreak="0">
    <w:nsid w:val="00000408"/>
    <w:multiLevelType w:val="multilevel"/>
    <w:tmpl w:val="0000088B"/>
    <w:lvl w:ilvl="0">
      <w:start w:val="1"/>
      <w:numFmt w:val="decimal"/>
      <w:lvlText w:val="%1."/>
      <w:lvlJc w:val="left"/>
      <w:pPr>
        <w:ind w:left="106" w:hanging="464"/>
      </w:pPr>
      <w:rPr>
        <w:rFonts w:ascii="Times New Roman" w:hAnsi="Times New Roman" w:cs="Times New Roman"/>
        <w:b w:val="0"/>
        <w:bCs w:val="0"/>
        <w:i w:val="0"/>
        <w:iCs w:val="0"/>
        <w:w w:val="100"/>
        <w:sz w:val="28"/>
        <w:szCs w:val="28"/>
      </w:rPr>
    </w:lvl>
    <w:lvl w:ilvl="1">
      <w:numFmt w:val="bullet"/>
      <w:lvlText w:val="•"/>
      <w:lvlJc w:val="left"/>
      <w:pPr>
        <w:ind w:left="1106" w:hanging="464"/>
      </w:pPr>
    </w:lvl>
    <w:lvl w:ilvl="2">
      <w:numFmt w:val="bullet"/>
      <w:lvlText w:val="•"/>
      <w:lvlJc w:val="left"/>
      <w:pPr>
        <w:ind w:left="2113" w:hanging="464"/>
      </w:pPr>
    </w:lvl>
    <w:lvl w:ilvl="3">
      <w:numFmt w:val="bullet"/>
      <w:lvlText w:val="•"/>
      <w:lvlJc w:val="left"/>
      <w:pPr>
        <w:ind w:left="3119" w:hanging="464"/>
      </w:pPr>
    </w:lvl>
    <w:lvl w:ilvl="4">
      <w:numFmt w:val="bullet"/>
      <w:lvlText w:val="•"/>
      <w:lvlJc w:val="left"/>
      <w:pPr>
        <w:ind w:left="4126" w:hanging="464"/>
      </w:pPr>
    </w:lvl>
    <w:lvl w:ilvl="5">
      <w:numFmt w:val="bullet"/>
      <w:lvlText w:val="•"/>
      <w:lvlJc w:val="left"/>
      <w:pPr>
        <w:ind w:left="5133" w:hanging="464"/>
      </w:pPr>
    </w:lvl>
    <w:lvl w:ilvl="6">
      <w:numFmt w:val="bullet"/>
      <w:lvlText w:val="•"/>
      <w:lvlJc w:val="left"/>
      <w:pPr>
        <w:ind w:left="6139" w:hanging="464"/>
      </w:pPr>
    </w:lvl>
    <w:lvl w:ilvl="7">
      <w:numFmt w:val="bullet"/>
      <w:lvlText w:val="•"/>
      <w:lvlJc w:val="left"/>
      <w:pPr>
        <w:ind w:left="7146" w:hanging="464"/>
      </w:pPr>
    </w:lvl>
    <w:lvl w:ilvl="8">
      <w:numFmt w:val="bullet"/>
      <w:lvlText w:val="•"/>
      <w:lvlJc w:val="left"/>
      <w:pPr>
        <w:ind w:left="8152" w:hanging="464"/>
      </w:pPr>
    </w:lvl>
  </w:abstractNum>
  <w:abstractNum w:abstractNumId="7" w15:restartNumberingAfterBreak="0">
    <w:nsid w:val="00000409"/>
    <w:multiLevelType w:val="multilevel"/>
    <w:tmpl w:val="0000088C"/>
    <w:lvl w:ilvl="0">
      <w:start w:val="1"/>
      <w:numFmt w:val="decimal"/>
      <w:lvlText w:val="%1."/>
      <w:lvlJc w:val="left"/>
      <w:pPr>
        <w:ind w:left="1500" w:hanging="365"/>
      </w:pPr>
      <w:rPr>
        <w:rFonts w:ascii="Times New Roman" w:hAnsi="Times New Roman" w:cs="Times New Roman"/>
        <w:b w:val="0"/>
        <w:bCs w:val="0"/>
        <w:i w:val="0"/>
        <w:iCs w:val="0"/>
        <w:w w:val="100"/>
        <w:sz w:val="28"/>
        <w:szCs w:val="28"/>
      </w:rPr>
    </w:lvl>
    <w:lvl w:ilvl="1">
      <w:numFmt w:val="bullet"/>
      <w:lvlText w:val="•"/>
      <w:lvlJc w:val="left"/>
      <w:pPr>
        <w:ind w:left="1106" w:hanging="365"/>
      </w:pPr>
    </w:lvl>
    <w:lvl w:ilvl="2">
      <w:numFmt w:val="bullet"/>
      <w:lvlText w:val="•"/>
      <w:lvlJc w:val="left"/>
      <w:pPr>
        <w:ind w:left="2113" w:hanging="365"/>
      </w:pPr>
    </w:lvl>
    <w:lvl w:ilvl="3">
      <w:numFmt w:val="bullet"/>
      <w:lvlText w:val="•"/>
      <w:lvlJc w:val="left"/>
      <w:pPr>
        <w:ind w:left="3119" w:hanging="365"/>
      </w:pPr>
    </w:lvl>
    <w:lvl w:ilvl="4">
      <w:numFmt w:val="bullet"/>
      <w:lvlText w:val="•"/>
      <w:lvlJc w:val="left"/>
      <w:pPr>
        <w:ind w:left="4126" w:hanging="365"/>
      </w:pPr>
    </w:lvl>
    <w:lvl w:ilvl="5">
      <w:numFmt w:val="bullet"/>
      <w:lvlText w:val="•"/>
      <w:lvlJc w:val="left"/>
      <w:pPr>
        <w:ind w:left="5133" w:hanging="365"/>
      </w:pPr>
    </w:lvl>
    <w:lvl w:ilvl="6">
      <w:numFmt w:val="bullet"/>
      <w:lvlText w:val="•"/>
      <w:lvlJc w:val="left"/>
      <w:pPr>
        <w:ind w:left="6139" w:hanging="365"/>
      </w:pPr>
    </w:lvl>
    <w:lvl w:ilvl="7">
      <w:numFmt w:val="bullet"/>
      <w:lvlText w:val="•"/>
      <w:lvlJc w:val="left"/>
      <w:pPr>
        <w:ind w:left="7146" w:hanging="365"/>
      </w:pPr>
    </w:lvl>
    <w:lvl w:ilvl="8">
      <w:numFmt w:val="bullet"/>
      <w:lvlText w:val="•"/>
      <w:lvlJc w:val="left"/>
      <w:pPr>
        <w:ind w:left="8152" w:hanging="365"/>
      </w:pPr>
    </w:lvl>
  </w:abstractNum>
  <w:abstractNum w:abstractNumId="8" w15:restartNumberingAfterBreak="0">
    <w:nsid w:val="0C3B5D23"/>
    <w:multiLevelType w:val="multilevel"/>
    <w:tmpl w:val="87A8E2FC"/>
    <w:lvl w:ilvl="0">
      <w:start w:val="1"/>
      <w:numFmt w:val="decimal"/>
      <w:lvlText w:val="%1."/>
      <w:lvlJc w:val="left"/>
      <w:pPr>
        <w:ind w:left="1069" w:hanging="360"/>
      </w:pPr>
      <w:rPr>
        <w:rFonts w:hint="default"/>
      </w:rPr>
    </w:lvl>
    <w:lvl w:ilvl="1">
      <w:start w:val="10"/>
      <w:numFmt w:val="decimal"/>
      <w:isLgl/>
      <w:lvlText w:val="%1.%2"/>
      <w:lvlJc w:val="left"/>
      <w:pPr>
        <w:ind w:left="1339" w:hanging="525"/>
      </w:pPr>
      <w:rPr>
        <w:rFonts w:hint="default"/>
      </w:rPr>
    </w:lvl>
    <w:lvl w:ilvl="2">
      <w:start w:val="1"/>
      <w:numFmt w:val="decimal"/>
      <w:isLgl/>
      <w:lvlText w:val="%1.%2.%3"/>
      <w:lvlJc w:val="left"/>
      <w:pPr>
        <w:ind w:left="1639"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09" w:hanging="1080"/>
      </w:pPr>
      <w:rPr>
        <w:rFonts w:hint="default"/>
      </w:rPr>
    </w:lvl>
    <w:lvl w:ilvl="5">
      <w:start w:val="1"/>
      <w:numFmt w:val="decimal"/>
      <w:isLgl/>
      <w:lvlText w:val="%1.%2.%3.%4.%5.%6"/>
      <w:lvlJc w:val="left"/>
      <w:pPr>
        <w:ind w:left="2674" w:hanging="1440"/>
      </w:pPr>
      <w:rPr>
        <w:rFonts w:hint="default"/>
      </w:rPr>
    </w:lvl>
    <w:lvl w:ilvl="6">
      <w:start w:val="1"/>
      <w:numFmt w:val="decimal"/>
      <w:isLgl/>
      <w:lvlText w:val="%1.%2.%3.%4.%5.%6.%7"/>
      <w:lvlJc w:val="left"/>
      <w:pPr>
        <w:ind w:left="2779" w:hanging="1440"/>
      </w:pPr>
      <w:rPr>
        <w:rFonts w:hint="default"/>
      </w:rPr>
    </w:lvl>
    <w:lvl w:ilvl="7">
      <w:start w:val="1"/>
      <w:numFmt w:val="decimal"/>
      <w:isLgl/>
      <w:lvlText w:val="%1.%2.%3.%4.%5.%6.%7.%8"/>
      <w:lvlJc w:val="left"/>
      <w:pPr>
        <w:ind w:left="3244" w:hanging="1800"/>
      </w:pPr>
      <w:rPr>
        <w:rFonts w:hint="default"/>
      </w:rPr>
    </w:lvl>
    <w:lvl w:ilvl="8">
      <w:start w:val="1"/>
      <w:numFmt w:val="decimal"/>
      <w:isLgl/>
      <w:lvlText w:val="%1.%2.%3.%4.%5.%6.%7.%8.%9"/>
      <w:lvlJc w:val="left"/>
      <w:pPr>
        <w:ind w:left="3349" w:hanging="1800"/>
      </w:pPr>
      <w:rPr>
        <w:rFonts w:hint="default"/>
      </w:rPr>
    </w:lvl>
  </w:abstractNum>
  <w:abstractNum w:abstractNumId="9" w15:restartNumberingAfterBreak="0">
    <w:nsid w:val="0FF72EF9"/>
    <w:multiLevelType w:val="multilevel"/>
    <w:tmpl w:val="87A8E2FC"/>
    <w:lvl w:ilvl="0">
      <w:start w:val="1"/>
      <w:numFmt w:val="decimal"/>
      <w:lvlText w:val="%1."/>
      <w:lvlJc w:val="left"/>
      <w:pPr>
        <w:ind w:left="1069" w:hanging="360"/>
      </w:pPr>
      <w:rPr>
        <w:rFonts w:hint="default"/>
      </w:rPr>
    </w:lvl>
    <w:lvl w:ilvl="1">
      <w:start w:val="10"/>
      <w:numFmt w:val="decimal"/>
      <w:isLgl/>
      <w:lvlText w:val="%1.%2"/>
      <w:lvlJc w:val="left"/>
      <w:pPr>
        <w:ind w:left="1339" w:hanging="525"/>
      </w:pPr>
      <w:rPr>
        <w:rFonts w:hint="default"/>
      </w:rPr>
    </w:lvl>
    <w:lvl w:ilvl="2">
      <w:start w:val="1"/>
      <w:numFmt w:val="decimal"/>
      <w:isLgl/>
      <w:lvlText w:val="%1.%2.%3"/>
      <w:lvlJc w:val="left"/>
      <w:pPr>
        <w:ind w:left="1639"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09" w:hanging="1080"/>
      </w:pPr>
      <w:rPr>
        <w:rFonts w:hint="default"/>
      </w:rPr>
    </w:lvl>
    <w:lvl w:ilvl="5">
      <w:start w:val="1"/>
      <w:numFmt w:val="decimal"/>
      <w:isLgl/>
      <w:lvlText w:val="%1.%2.%3.%4.%5.%6"/>
      <w:lvlJc w:val="left"/>
      <w:pPr>
        <w:ind w:left="2674" w:hanging="1440"/>
      </w:pPr>
      <w:rPr>
        <w:rFonts w:hint="default"/>
      </w:rPr>
    </w:lvl>
    <w:lvl w:ilvl="6">
      <w:start w:val="1"/>
      <w:numFmt w:val="decimal"/>
      <w:isLgl/>
      <w:lvlText w:val="%1.%2.%3.%4.%5.%6.%7"/>
      <w:lvlJc w:val="left"/>
      <w:pPr>
        <w:ind w:left="2779" w:hanging="1440"/>
      </w:pPr>
      <w:rPr>
        <w:rFonts w:hint="default"/>
      </w:rPr>
    </w:lvl>
    <w:lvl w:ilvl="7">
      <w:start w:val="1"/>
      <w:numFmt w:val="decimal"/>
      <w:isLgl/>
      <w:lvlText w:val="%1.%2.%3.%4.%5.%6.%7.%8"/>
      <w:lvlJc w:val="left"/>
      <w:pPr>
        <w:ind w:left="3244" w:hanging="1800"/>
      </w:pPr>
      <w:rPr>
        <w:rFonts w:hint="default"/>
      </w:rPr>
    </w:lvl>
    <w:lvl w:ilvl="8">
      <w:start w:val="1"/>
      <w:numFmt w:val="decimal"/>
      <w:isLgl/>
      <w:lvlText w:val="%1.%2.%3.%4.%5.%6.%7.%8.%9"/>
      <w:lvlJc w:val="left"/>
      <w:pPr>
        <w:ind w:left="3349" w:hanging="1800"/>
      </w:pPr>
      <w:rPr>
        <w:rFonts w:hint="default"/>
      </w:rPr>
    </w:lvl>
  </w:abstractNum>
  <w:abstractNum w:abstractNumId="10" w15:restartNumberingAfterBreak="0">
    <w:nsid w:val="1206237E"/>
    <w:multiLevelType w:val="multilevel"/>
    <w:tmpl w:val="B854DF60"/>
    <w:lvl w:ilvl="0">
      <w:start w:val="1"/>
      <w:numFmt w:val="decimal"/>
      <w:lvlText w:val="%1"/>
      <w:lvlJc w:val="left"/>
      <w:pPr>
        <w:ind w:left="525" w:hanging="525"/>
      </w:pPr>
      <w:rPr>
        <w:rFonts w:hint="default"/>
      </w:rPr>
    </w:lvl>
    <w:lvl w:ilvl="1">
      <w:start w:val="13"/>
      <w:numFmt w:val="decimal"/>
      <w:lvlText w:val="%1.%2"/>
      <w:lvlJc w:val="left"/>
      <w:pPr>
        <w:ind w:left="1290" w:hanging="52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1" w15:restartNumberingAfterBreak="0">
    <w:nsid w:val="1AB13DEA"/>
    <w:multiLevelType w:val="multilevel"/>
    <w:tmpl w:val="041AD418"/>
    <w:lvl w:ilvl="0">
      <w:start w:val="3"/>
      <w:numFmt w:val="decimal"/>
      <w:lvlText w:val="%1."/>
      <w:lvlJc w:val="left"/>
      <w:pPr>
        <w:ind w:left="600" w:hanging="600"/>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398" w:hanging="108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970" w:hanging="1440"/>
      </w:pPr>
      <w:rPr>
        <w:rFonts w:hint="default"/>
      </w:rPr>
    </w:lvl>
    <w:lvl w:ilvl="6">
      <w:start w:val="1"/>
      <w:numFmt w:val="decimal"/>
      <w:lvlText w:val="%1.%2.%3.%4.%5.%6.%7."/>
      <w:lvlJc w:val="left"/>
      <w:pPr>
        <w:ind w:left="2436" w:hanging="1800"/>
      </w:pPr>
      <w:rPr>
        <w:rFonts w:hint="default"/>
      </w:rPr>
    </w:lvl>
    <w:lvl w:ilvl="7">
      <w:start w:val="1"/>
      <w:numFmt w:val="decimal"/>
      <w:lvlText w:val="%1.%2.%3.%4.%5.%6.%7.%8."/>
      <w:lvlJc w:val="left"/>
      <w:pPr>
        <w:ind w:left="2542" w:hanging="1800"/>
      </w:pPr>
      <w:rPr>
        <w:rFonts w:hint="default"/>
      </w:rPr>
    </w:lvl>
    <w:lvl w:ilvl="8">
      <w:start w:val="1"/>
      <w:numFmt w:val="decimal"/>
      <w:lvlText w:val="%1.%2.%3.%4.%5.%6.%7.%8.%9."/>
      <w:lvlJc w:val="left"/>
      <w:pPr>
        <w:ind w:left="3008" w:hanging="2160"/>
      </w:pPr>
      <w:rPr>
        <w:rFonts w:hint="default"/>
      </w:rPr>
    </w:lvl>
  </w:abstractNum>
  <w:abstractNum w:abstractNumId="12" w15:restartNumberingAfterBreak="0">
    <w:nsid w:val="2D4D14E0"/>
    <w:multiLevelType w:val="hybridMultilevel"/>
    <w:tmpl w:val="40E610DE"/>
    <w:lvl w:ilvl="0" w:tplc="57D61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DEB7AFB"/>
    <w:multiLevelType w:val="hybridMultilevel"/>
    <w:tmpl w:val="AD10E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A50940"/>
    <w:multiLevelType w:val="multilevel"/>
    <w:tmpl w:val="1D1037D4"/>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3"/>
  </w:num>
  <w:num w:numId="3">
    <w:abstractNumId w:val="8"/>
  </w:num>
  <w:num w:numId="4">
    <w:abstractNumId w:val="2"/>
  </w:num>
  <w:num w:numId="5">
    <w:abstractNumId w:val="3"/>
  </w:num>
  <w:num w:numId="6">
    <w:abstractNumId w:val="10"/>
  </w:num>
  <w:num w:numId="7">
    <w:abstractNumId w:val="1"/>
  </w:num>
  <w:num w:numId="8">
    <w:abstractNumId w:val="4"/>
  </w:num>
  <w:num w:numId="9">
    <w:abstractNumId w:val="5"/>
  </w:num>
  <w:num w:numId="10">
    <w:abstractNumId w:val="14"/>
  </w:num>
  <w:num w:numId="11">
    <w:abstractNumId w:val="11"/>
  </w:num>
  <w:num w:numId="12">
    <w:abstractNumId w:val="6"/>
  </w:num>
  <w:num w:numId="13">
    <w:abstractNumId w:val="7"/>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45E17"/>
    <w:rsid w:val="0004737C"/>
    <w:rsid w:val="00065F94"/>
    <w:rsid w:val="00075D3D"/>
    <w:rsid w:val="000A60E1"/>
    <w:rsid w:val="000D52FF"/>
    <w:rsid w:val="000D713D"/>
    <w:rsid w:val="001625DD"/>
    <w:rsid w:val="00165B1B"/>
    <w:rsid w:val="001B310C"/>
    <w:rsid w:val="001B312E"/>
    <w:rsid w:val="001D0F56"/>
    <w:rsid w:val="00200232"/>
    <w:rsid w:val="002611AE"/>
    <w:rsid w:val="00287901"/>
    <w:rsid w:val="00293E55"/>
    <w:rsid w:val="002A19C5"/>
    <w:rsid w:val="00303572"/>
    <w:rsid w:val="003261E5"/>
    <w:rsid w:val="00331A0D"/>
    <w:rsid w:val="00336C86"/>
    <w:rsid w:val="00353C2B"/>
    <w:rsid w:val="00370A55"/>
    <w:rsid w:val="003736B4"/>
    <w:rsid w:val="003A7628"/>
    <w:rsid w:val="003E1583"/>
    <w:rsid w:val="003F3B5D"/>
    <w:rsid w:val="004427BF"/>
    <w:rsid w:val="004A29B8"/>
    <w:rsid w:val="004C2936"/>
    <w:rsid w:val="004C746E"/>
    <w:rsid w:val="00514E59"/>
    <w:rsid w:val="005167D9"/>
    <w:rsid w:val="00550F8A"/>
    <w:rsid w:val="00567818"/>
    <w:rsid w:val="0058297B"/>
    <w:rsid w:val="005D34BC"/>
    <w:rsid w:val="005E4D5C"/>
    <w:rsid w:val="005F595C"/>
    <w:rsid w:val="006031D8"/>
    <w:rsid w:val="00612A2A"/>
    <w:rsid w:val="006326BA"/>
    <w:rsid w:val="0068720E"/>
    <w:rsid w:val="006C01D6"/>
    <w:rsid w:val="006C7C0F"/>
    <w:rsid w:val="006F2DCD"/>
    <w:rsid w:val="007025CB"/>
    <w:rsid w:val="007027C1"/>
    <w:rsid w:val="00711E44"/>
    <w:rsid w:val="0071419C"/>
    <w:rsid w:val="007303D9"/>
    <w:rsid w:val="007704C1"/>
    <w:rsid w:val="007903A9"/>
    <w:rsid w:val="00794A19"/>
    <w:rsid w:val="007B44A0"/>
    <w:rsid w:val="007F0166"/>
    <w:rsid w:val="00875A1F"/>
    <w:rsid w:val="008800A5"/>
    <w:rsid w:val="0088181C"/>
    <w:rsid w:val="00896FE9"/>
    <w:rsid w:val="008A6ABE"/>
    <w:rsid w:val="00910861"/>
    <w:rsid w:val="009201E1"/>
    <w:rsid w:val="00920400"/>
    <w:rsid w:val="00935631"/>
    <w:rsid w:val="00941060"/>
    <w:rsid w:val="00985E14"/>
    <w:rsid w:val="009D07EB"/>
    <w:rsid w:val="009E1275"/>
    <w:rsid w:val="009F0AA2"/>
    <w:rsid w:val="009F756A"/>
    <w:rsid w:val="00A65AE6"/>
    <w:rsid w:val="00A94E80"/>
    <w:rsid w:val="00AA6786"/>
    <w:rsid w:val="00AB3C39"/>
    <w:rsid w:val="00AD1F78"/>
    <w:rsid w:val="00B04FFC"/>
    <w:rsid w:val="00B33599"/>
    <w:rsid w:val="00B56480"/>
    <w:rsid w:val="00B854E1"/>
    <w:rsid w:val="00BB1884"/>
    <w:rsid w:val="00BC5238"/>
    <w:rsid w:val="00BD3B10"/>
    <w:rsid w:val="00BD5D8C"/>
    <w:rsid w:val="00BE6F37"/>
    <w:rsid w:val="00BF137C"/>
    <w:rsid w:val="00C13AFC"/>
    <w:rsid w:val="00C1650C"/>
    <w:rsid w:val="00C54637"/>
    <w:rsid w:val="00C61DB0"/>
    <w:rsid w:val="00CB25C1"/>
    <w:rsid w:val="00CD2274"/>
    <w:rsid w:val="00CD484B"/>
    <w:rsid w:val="00D25106"/>
    <w:rsid w:val="00D2548A"/>
    <w:rsid w:val="00D84F39"/>
    <w:rsid w:val="00DC3AE5"/>
    <w:rsid w:val="00E214BB"/>
    <w:rsid w:val="00E4286B"/>
    <w:rsid w:val="00E47F3D"/>
    <w:rsid w:val="00EC0F97"/>
    <w:rsid w:val="00ED481E"/>
    <w:rsid w:val="00EF4A48"/>
    <w:rsid w:val="00F21F47"/>
    <w:rsid w:val="00F25A74"/>
    <w:rsid w:val="00F3221A"/>
    <w:rsid w:val="00F40109"/>
    <w:rsid w:val="00F41210"/>
    <w:rsid w:val="00F54BB7"/>
    <w:rsid w:val="00FA571E"/>
    <w:rsid w:val="00FF0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0017"/>
  <w15:docId w15:val="{6BA1757D-EC9F-4E34-BD20-90342762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28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Заголовок Знак"/>
    <w:link w:val="a9"/>
    <w:rsid w:val="00DC3AE5"/>
    <w:rPr>
      <w:b/>
      <w:bCs/>
      <w:sz w:val="28"/>
      <w:szCs w:val="24"/>
    </w:rPr>
  </w:style>
  <w:style w:type="character" w:customStyle="1" w:styleId="aa">
    <w:name w:val="Подзаголовок Знак"/>
    <w:rsid w:val="00DC3AE5"/>
    <w:rPr>
      <w:b/>
      <w:sz w:val="28"/>
    </w:rPr>
  </w:style>
  <w:style w:type="character" w:customStyle="1" w:styleId="ab">
    <w:name w:val="Текст сноски Знак"/>
    <w:basedOn w:val="12"/>
    <w:uiPriority w:val="99"/>
    <w:rsid w:val="00DC3AE5"/>
  </w:style>
  <w:style w:type="character" w:customStyle="1" w:styleId="ac">
    <w:name w:val="Символ сноски"/>
    <w:rsid w:val="00DC3AE5"/>
    <w:rPr>
      <w:vertAlign w:val="superscript"/>
    </w:rPr>
  </w:style>
  <w:style w:type="character" w:styleId="ad">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e"/>
    <w:rsid w:val="00DC3AE5"/>
    <w:pPr>
      <w:ind w:right="-483"/>
      <w:jc w:val="both"/>
    </w:pPr>
    <w:rPr>
      <w:b/>
      <w:bCs/>
    </w:rPr>
  </w:style>
  <w:style w:type="character" w:customStyle="1" w:styleId="ae">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f">
    <w:name w:val="List"/>
    <w:basedOn w:val="a0"/>
    <w:rsid w:val="00DC3AE5"/>
    <w:rPr>
      <w:rFonts w:cs="Droid Sans Devanagari"/>
    </w:rPr>
  </w:style>
  <w:style w:type="paragraph" w:styleId="af0">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qFormat/>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
    <w:rsid w:val="00DC3AE5"/>
    <w:rPr>
      <w:rFonts w:ascii="Verdana" w:hAnsi="Verdana" w:cs="Verdana"/>
      <w:sz w:val="20"/>
      <w:szCs w:val="20"/>
      <w:lang w:val="en-US"/>
    </w:rPr>
  </w:style>
  <w:style w:type="paragraph" w:styleId="af2">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3">
    <w:name w:val="Balloon Text"/>
    <w:basedOn w:val="a"/>
    <w:link w:val="14"/>
    <w:rsid w:val="00DC3AE5"/>
    <w:rPr>
      <w:rFonts w:ascii="Tahoma" w:hAnsi="Tahoma" w:cs="Tahoma"/>
      <w:sz w:val="16"/>
      <w:szCs w:val="16"/>
    </w:rPr>
  </w:style>
  <w:style w:type="character" w:customStyle="1" w:styleId="14">
    <w:name w:val="Текст выноски Знак1"/>
    <w:basedOn w:val="a1"/>
    <w:link w:val="af3"/>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5">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qFormat/>
    <w:rsid w:val="00DC3AE5"/>
    <w:pPr>
      <w:suppressAutoHyphens/>
      <w:spacing w:after="0" w:line="240" w:lineRule="auto"/>
    </w:pPr>
    <w:rPr>
      <w:rFonts w:ascii="Calibri" w:eastAsia="Times New Roman" w:hAnsi="Calibri" w:cs="Calibri"/>
      <w:lang w:eastAsia="zh-CN"/>
    </w:rPr>
  </w:style>
  <w:style w:type="paragraph" w:styleId="af6">
    <w:name w:val="Subtitle"/>
    <w:basedOn w:val="a"/>
    <w:next w:val="a0"/>
    <w:link w:val="17"/>
    <w:qFormat/>
    <w:rsid w:val="00DC3AE5"/>
    <w:pPr>
      <w:jc w:val="center"/>
    </w:pPr>
    <w:rPr>
      <w:b/>
      <w:szCs w:val="20"/>
    </w:rPr>
  </w:style>
  <w:style w:type="character" w:customStyle="1" w:styleId="17">
    <w:name w:val="Подзаголовок Знак1"/>
    <w:basedOn w:val="a1"/>
    <w:link w:val="af6"/>
    <w:rsid w:val="00DC3AE5"/>
    <w:rPr>
      <w:rFonts w:ascii="Times New Roman" w:eastAsia="Times New Roman" w:hAnsi="Times New Roman" w:cs="Times New Roman"/>
      <w:b/>
      <w:sz w:val="24"/>
      <w:szCs w:val="20"/>
      <w:lang w:eastAsia="ru-RU"/>
    </w:rPr>
  </w:style>
  <w:style w:type="paragraph" w:styleId="af7">
    <w:name w:val="footnote text"/>
    <w:basedOn w:val="a"/>
    <w:link w:val="18"/>
    <w:rsid w:val="00DC3AE5"/>
    <w:rPr>
      <w:sz w:val="20"/>
      <w:szCs w:val="20"/>
    </w:rPr>
  </w:style>
  <w:style w:type="character" w:customStyle="1" w:styleId="18">
    <w:name w:val="Текст сноски Знак1"/>
    <w:basedOn w:val="a1"/>
    <w:link w:val="af7"/>
    <w:rsid w:val="00DC3AE5"/>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DC3AE5"/>
    <w:pPr>
      <w:tabs>
        <w:tab w:val="center" w:pos="4677"/>
        <w:tab w:val="right" w:pos="9355"/>
      </w:tabs>
    </w:pPr>
  </w:style>
  <w:style w:type="character" w:customStyle="1" w:styleId="af9">
    <w:name w:val="Верхний колонтитул Знак"/>
    <w:basedOn w:val="a1"/>
    <w:link w:val="af8"/>
    <w:uiPriority w:val="99"/>
    <w:rsid w:val="00DC3AE5"/>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DC3AE5"/>
    <w:pPr>
      <w:tabs>
        <w:tab w:val="center" w:pos="4677"/>
        <w:tab w:val="right" w:pos="9355"/>
      </w:tabs>
    </w:pPr>
  </w:style>
  <w:style w:type="character" w:customStyle="1" w:styleId="afb">
    <w:name w:val="Нижний колонтитул Знак"/>
    <w:basedOn w:val="a1"/>
    <w:link w:val="afa"/>
    <w:uiPriority w:val="99"/>
    <w:rsid w:val="00DC3AE5"/>
    <w:rPr>
      <w:rFonts w:ascii="Times New Roman" w:eastAsia="Times New Roman" w:hAnsi="Times New Roman" w:cs="Times New Roman"/>
      <w:sz w:val="24"/>
      <w:szCs w:val="24"/>
      <w:lang w:eastAsia="ru-RU"/>
    </w:rPr>
  </w:style>
  <w:style w:type="character" w:styleId="afc">
    <w:name w:val="page number"/>
    <w:basedOn w:val="a1"/>
    <w:uiPriority w:val="99"/>
    <w:semiHidden/>
    <w:unhideWhenUsed/>
    <w:rsid w:val="00DC3AE5"/>
  </w:style>
  <w:style w:type="character" w:styleId="afd">
    <w:name w:val="annotation reference"/>
    <w:uiPriority w:val="99"/>
    <w:semiHidden/>
    <w:unhideWhenUsed/>
    <w:rsid w:val="00DC3AE5"/>
    <w:rPr>
      <w:sz w:val="16"/>
      <w:szCs w:val="16"/>
    </w:rPr>
  </w:style>
  <w:style w:type="paragraph" w:styleId="afe">
    <w:name w:val="annotation text"/>
    <w:basedOn w:val="a"/>
    <w:link w:val="aff"/>
    <w:uiPriority w:val="99"/>
    <w:unhideWhenUsed/>
    <w:rsid w:val="00DC3AE5"/>
    <w:rPr>
      <w:sz w:val="20"/>
      <w:szCs w:val="20"/>
    </w:rPr>
  </w:style>
  <w:style w:type="character" w:customStyle="1" w:styleId="aff">
    <w:name w:val="Текст примечания Знак"/>
    <w:basedOn w:val="a1"/>
    <w:link w:val="afe"/>
    <w:uiPriority w:val="99"/>
    <w:rsid w:val="00DC3AE5"/>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C3AE5"/>
    <w:rPr>
      <w:b/>
      <w:bCs/>
    </w:rPr>
  </w:style>
  <w:style w:type="character" w:customStyle="1" w:styleId="aff1">
    <w:name w:val="Тема примечания Знак"/>
    <w:basedOn w:val="aff"/>
    <w:link w:val="aff0"/>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2">
    <w:name w:val="footnote reference"/>
    <w:uiPriority w:val="99"/>
    <w:semiHidden/>
    <w:unhideWhenUsed/>
    <w:rsid w:val="00DC3AE5"/>
    <w:rPr>
      <w:vertAlign w:val="superscript"/>
    </w:rPr>
  </w:style>
  <w:style w:type="paragraph" w:styleId="aff3">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EF4A48"/>
    <w:pPr>
      <w:spacing w:after="120" w:line="480" w:lineRule="auto"/>
    </w:pPr>
  </w:style>
  <w:style w:type="character" w:customStyle="1" w:styleId="20">
    <w:name w:val="Основной текст 2 Знак"/>
    <w:basedOn w:val="a1"/>
    <w:link w:val="2"/>
    <w:uiPriority w:val="99"/>
    <w:rsid w:val="00EF4A48"/>
    <w:rPr>
      <w:rFonts w:ascii="Times New Roman" w:eastAsia="Times New Roman" w:hAnsi="Times New Roman" w:cs="Times New Roman"/>
      <w:sz w:val="24"/>
      <w:szCs w:val="24"/>
      <w:lang w:eastAsia="ru-RU"/>
    </w:rPr>
  </w:style>
  <w:style w:type="paragraph" w:styleId="a9">
    <w:name w:val="Title"/>
    <w:basedOn w:val="a"/>
    <w:link w:val="a8"/>
    <w:qFormat/>
    <w:rsid w:val="00370A55"/>
    <w:pPr>
      <w:jc w:val="center"/>
    </w:pPr>
    <w:rPr>
      <w:rFonts w:asciiTheme="minorHAnsi" w:eastAsiaTheme="minorHAnsi" w:hAnsiTheme="minorHAnsi" w:cstheme="minorBidi"/>
      <w:b/>
      <w:bCs/>
      <w:sz w:val="28"/>
      <w:lang w:eastAsia="en-US"/>
    </w:rPr>
  </w:style>
  <w:style w:type="character" w:customStyle="1" w:styleId="19">
    <w:name w:val="Название Знак1"/>
    <w:basedOn w:val="a1"/>
    <w:uiPriority w:val="10"/>
    <w:rsid w:val="00370A55"/>
    <w:rPr>
      <w:rFonts w:asciiTheme="majorHAnsi" w:eastAsiaTheme="majorEastAsia" w:hAnsiTheme="majorHAnsi" w:cstheme="majorBidi"/>
      <w:color w:val="323E4F" w:themeColor="text2" w:themeShade="BF"/>
      <w:spacing w:val="5"/>
      <w:kern w:val="28"/>
      <w:sz w:val="52"/>
      <w:szCs w:val="52"/>
      <w:lang w:eastAsia="ru-RU"/>
    </w:rPr>
  </w:style>
  <w:style w:type="paragraph" w:styleId="aff4">
    <w:name w:val="List Paragraph"/>
    <w:basedOn w:val="a"/>
    <w:qFormat/>
    <w:rsid w:val="00C1650C"/>
    <w:pPr>
      <w:widowControl w:val="0"/>
      <w:autoSpaceDE w:val="0"/>
      <w:autoSpaceDN w:val="0"/>
      <w:adjustRightInd w:val="0"/>
      <w:ind w:left="105" w:right="183" w:firstLine="680"/>
      <w:jc w:val="both"/>
    </w:pPr>
    <w:rPr>
      <w:rFonts w:eastAsiaTheme="minorEastAsia"/>
    </w:rPr>
  </w:style>
  <w:style w:type="character" w:customStyle="1" w:styleId="10">
    <w:name w:val="Заголовок 1 Знак"/>
    <w:basedOn w:val="a1"/>
    <w:link w:val="1"/>
    <w:uiPriority w:val="9"/>
    <w:rsid w:val="00E4286B"/>
    <w:rPr>
      <w:rFonts w:asciiTheme="majorHAnsi" w:eastAsiaTheme="majorEastAsia" w:hAnsiTheme="majorHAnsi" w:cstheme="majorBidi"/>
      <w:color w:val="2F5496" w:themeColor="accent1" w:themeShade="BF"/>
      <w:sz w:val="32"/>
      <w:szCs w:val="32"/>
      <w:lang w:eastAsia="ru-RU"/>
    </w:rPr>
  </w:style>
  <w:style w:type="paragraph" w:customStyle="1" w:styleId="aff5">
    <w:name w:val="Нормальный (таблица)"/>
    <w:basedOn w:val="a"/>
    <w:next w:val="a"/>
    <w:uiPriority w:val="99"/>
    <w:rsid w:val="00C61DB0"/>
    <w:pPr>
      <w:widowControl w:val="0"/>
      <w:autoSpaceDE w:val="0"/>
      <w:autoSpaceDN w:val="0"/>
      <w:adjustRightInd w:val="0"/>
      <w:jc w:val="both"/>
    </w:pPr>
    <w:rPr>
      <w:rFonts w:ascii="Times New Roman CYR" w:eastAsiaTheme="minorEastAsia" w:hAnsi="Times New Roman CYR" w:cs="Times New Roman CYR"/>
    </w:rPr>
  </w:style>
  <w:style w:type="paragraph" w:customStyle="1" w:styleId="aff6">
    <w:name w:val="Прижатый влево"/>
    <w:basedOn w:val="a"/>
    <w:next w:val="a"/>
    <w:uiPriority w:val="99"/>
    <w:rsid w:val="00C61DB0"/>
    <w:pPr>
      <w:widowControl w:val="0"/>
      <w:autoSpaceDE w:val="0"/>
      <w:autoSpaceDN w:val="0"/>
      <w:adjustRightInd w:val="0"/>
    </w:pPr>
    <w:rPr>
      <w:rFonts w:ascii="Times New Roman CYR" w:eastAsiaTheme="minorEastAsia" w:hAnsi="Times New Roman CYR" w:cs="Times New Roman CYR"/>
    </w:rPr>
  </w:style>
  <w:style w:type="paragraph" w:customStyle="1" w:styleId="1a">
    <w:name w:val="Основной текст1"/>
    <w:basedOn w:val="a"/>
    <w:qFormat/>
    <w:rsid w:val="00612A2A"/>
    <w:pPr>
      <w:suppressAutoHyphens/>
      <w:spacing w:line="25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AA68C-F1C5-4C48-8F93-6E4D673A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5696</Words>
  <Characters>32471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2021-10-20T13:17:00Z</cp:lastPrinted>
  <dcterms:created xsi:type="dcterms:W3CDTF">2025-05-26T08:32:00Z</dcterms:created>
  <dcterms:modified xsi:type="dcterms:W3CDTF">2025-11-17T14:16:00Z</dcterms:modified>
</cp:coreProperties>
</file>